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A23AB" w14:textId="54971AE8" w:rsidR="00116646" w:rsidRPr="00F60A61" w:rsidRDefault="003A2BBD" w:rsidP="00F60A61">
      <w:pPr>
        <w:pStyle w:val="Heading2"/>
        <w:spacing w:after="0"/>
        <w:ind w:left="0"/>
        <w:rPr>
          <w:sz w:val="44"/>
          <w:szCs w:val="44"/>
        </w:rPr>
      </w:pPr>
      <w:r>
        <w:rPr>
          <w:sz w:val="44"/>
          <w:szCs w:val="44"/>
        </w:rPr>
        <w:t>202</w:t>
      </w:r>
      <w:r w:rsidR="00A654CC">
        <w:rPr>
          <w:sz w:val="44"/>
          <w:szCs w:val="44"/>
        </w:rPr>
        <w:t>6</w:t>
      </w:r>
    </w:p>
    <w:p w14:paraId="40C70833" w14:textId="77777777" w:rsidR="00084546" w:rsidRDefault="00084546" w:rsidP="00A57A8B">
      <w:pPr>
        <w:spacing w:after="60" w:line="300" w:lineRule="exact"/>
        <w:rPr>
          <w:rFonts w:cs="Arial"/>
          <w:b/>
          <w:noProof/>
          <w:sz w:val="24"/>
        </w:rPr>
      </w:pPr>
    </w:p>
    <w:p w14:paraId="2E926565" w14:textId="77777777" w:rsidR="00CA3AC5" w:rsidRDefault="006A0962" w:rsidP="00A57A8B">
      <w:pPr>
        <w:spacing w:after="60" w:line="300" w:lineRule="exact"/>
        <w:rPr>
          <w:rFonts w:cs="Arial"/>
          <w:b/>
          <w:noProof/>
          <w:sz w:val="24"/>
        </w:rPr>
      </w:pPr>
      <w:r w:rsidRPr="00A57A8B">
        <w:rPr>
          <w:rFonts w:cs="Arial"/>
          <w:b/>
          <w:noProof/>
          <w:sz w:val="24"/>
        </w:rPr>
        <w:t>APPLICANT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55"/>
        <w:gridCol w:w="1965"/>
        <w:gridCol w:w="2410"/>
      </w:tblGrid>
      <w:tr w:rsidR="006A0962" w:rsidRPr="008B06E2" w14:paraId="3B9C98CD" w14:textId="77777777" w:rsidTr="00A57A8B">
        <w:tc>
          <w:tcPr>
            <w:tcW w:w="1701" w:type="dxa"/>
          </w:tcPr>
          <w:p w14:paraId="41489780" w14:textId="77777777" w:rsidR="006A0962" w:rsidRPr="008B06E2" w:rsidRDefault="006A0962" w:rsidP="008B06E2">
            <w:pPr>
              <w:pStyle w:val="Footer"/>
              <w:jc w:val="left"/>
              <w:rPr>
                <w:rFonts w:ascii="Arial" w:hAnsi="Arial" w:cs="Arial"/>
              </w:rPr>
            </w:pPr>
            <w:r w:rsidRPr="008B06E2">
              <w:rPr>
                <w:rFonts w:ascii="Arial" w:hAnsi="Arial" w:cs="Arial"/>
              </w:rPr>
              <w:t>Organisation:</w:t>
            </w:r>
          </w:p>
        </w:tc>
        <w:tc>
          <w:tcPr>
            <w:tcW w:w="7230" w:type="dxa"/>
            <w:gridSpan w:val="3"/>
          </w:tcPr>
          <w:p w14:paraId="18E8F21A" w14:textId="77777777" w:rsidR="006A0962" w:rsidRPr="008B06E2" w:rsidRDefault="006A0962" w:rsidP="008B06E2">
            <w:pPr>
              <w:pStyle w:val="Footer"/>
              <w:jc w:val="left"/>
              <w:rPr>
                <w:rFonts w:ascii="Arial" w:hAnsi="Arial" w:cs="Arial"/>
              </w:rPr>
            </w:pPr>
          </w:p>
        </w:tc>
      </w:tr>
      <w:tr w:rsidR="006A0962" w:rsidRPr="008B06E2" w14:paraId="0213A56C" w14:textId="77777777" w:rsidTr="00A57A8B">
        <w:tc>
          <w:tcPr>
            <w:tcW w:w="1701" w:type="dxa"/>
          </w:tcPr>
          <w:p w14:paraId="019EC3A6" w14:textId="77777777" w:rsidR="006A0962" w:rsidRPr="008B06E2" w:rsidRDefault="006A0962" w:rsidP="008B06E2">
            <w:pPr>
              <w:pStyle w:val="Footer"/>
              <w:jc w:val="left"/>
              <w:rPr>
                <w:rFonts w:ascii="Arial" w:hAnsi="Arial" w:cs="Arial"/>
              </w:rPr>
            </w:pPr>
            <w:r w:rsidRPr="008B06E2">
              <w:rPr>
                <w:rFonts w:ascii="Arial" w:hAnsi="Arial" w:cs="Arial"/>
              </w:rPr>
              <w:t>Postal address:</w:t>
            </w:r>
          </w:p>
        </w:tc>
        <w:tc>
          <w:tcPr>
            <w:tcW w:w="7230" w:type="dxa"/>
            <w:gridSpan w:val="3"/>
          </w:tcPr>
          <w:p w14:paraId="42C45C3F" w14:textId="77777777" w:rsidR="006A0962" w:rsidRPr="008B06E2" w:rsidRDefault="006A0962" w:rsidP="008B06E2">
            <w:pPr>
              <w:pStyle w:val="Footer"/>
              <w:jc w:val="left"/>
              <w:rPr>
                <w:rFonts w:ascii="Arial" w:hAnsi="Arial" w:cs="Arial"/>
              </w:rPr>
            </w:pPr>
          </w:p>
        </w:tc>
      </w:tr>
      <w:tr w:rsidR="006A0962" w:rsidRPr="008B06E2" w14:paraId="08D81EAC" w14:textId="77777777" w:rsidTr="00A57A8B">
        <w:tc>
          <w:tcPr>
            <w:tcW w:w="1701" w:type="dxa"/>
          </w:tcPr>
          <w:p w14:paraId="46BDD895" w14:textId="77777777" w:rsidR="006A0962" w:rsidRPr="008B06E2" w:rsidRDefault="006A0962" w:rsidP="008B06E2">
            <w:pPr>
              <w:pStyle w:val="Footer"/>
              <w:jc w:val="left"/>
              <w:rPr>
                <w:rFonts w:ascii="Arial" w:hAnsi="Arial" w:cs="Arial"/>
              </w:rPr>
            </w:pPr>
            <w:r w:rsidRPr="008B06E2">
              <w:rPr>
                <w:rFonts w:ascii="Arial" w:hAnsi="Arial" w:cs="Arial"/>
              </w:rPr>
              <w:t>Email address:</w:t>
            </w:r>
          </w:p>
        </w:tc>
        <w:tc>
          <w:tcPr>
            <w:tcW w:w="7230" w:type="dxa"/>
            <w:gridSpan w:val="3"/>
          </w:tcPr>
          <w:p w14:paraId="7C2A9662" w14:textId="77777777" w:rsidR="006A0962" w:rsidRPr="008B06E2" w:rsidRDefault="006A0962" w:rsidP="008B06E2">
            <w:pPr>
              <w:pStyle w:val="Footer"/>
              <w:jc w:val="left"/>
              <w:rPr>
                <w:rFonts w:ascii="Arial" w:hAnsi="Arial" w:cs="Arial"/>
              </w:rPr>
            </w:pPr>
          </w:p>
        </w:tc>
      </w:tr>
      <w:tr w:rsidR="006A0962" w:rsidRPr="008B06E2" w14:paraId="2308318F" w14:textId="77777777" w:rsidTr="00A57A8B">
        <w:tc>
          <w:tcPr>
            <w:tcW w:w="1701" w:type="dxa"/>
          </w:tcPr>
          <w:p w14:paraId="661D63B4" w14:textId="77777777" w:rsidR="006A0962" w:rsidRPr="008B06E2" w:rsidRDefault="006A0962" w:rsidP="008B06E2">
            <w:pPr>
              <w:pStyle w:val="Footer"/>
              <w:jc w:val="left"/>
              <w:rPr>
                <w:rFonts w:ascii="Arial" w:hAnsi="Arial" w:cs="Arial"/>
              </w:rPr>
            </w:pPr>
            <w:r w:rsidRPr="008B06E2">
              <w:rPr>
                <w:rFonts w:ascii="Arial" w:hAnsi="Arial" w:cs="Arial"/>
              </w:rPr>
              <w:t>Contact person:</w:t>
            </w:r>
          </w:p>
        </w:tc>
        <w:tc>
          <w:tcPr>
            <w:tcW w:w="7230" w:type="dxa"/>
            <w:gridSpan w:val="3"/>
          </w:tcPr>
          <w:p w14:paraId="1086EB93" w14:textId="77777777" w:rsidR="006A0962" w:rsidRPr="008B06E2" w:rsidRDefault="006A0962" w:rsidP="008B06E2">
            <w:pPr>
              <w:pStyle w:val="Footer"/>
              <w:jc w:val="left"/>
              <w:rPr>
                <w:rFonts w:ascii="Arial" w:hAnsi="Arial" w:cs="Arial"/>
              </w:rPr>
            </w:pPr>
          </w:p>
        </w:tc>
      </w:tr>
      <w:tr w:rsidR="006A0962" w:rsidRPr="008B06E2" w14:paraId="5505BCBD" w14:textId="77777777" w:rsidTr="00A57A8B">
        <w:tc>
          <w:tcPr>
            <w:tcW w:w="1701" w:type="dxa"/>
          </w:tcPr>
          <w:p w14:paraId="0C61F58C" w14:textId="77777777" w:rsidR="006A0962" w:rsidRPr="008B06E2" w:rsidRDefault="006A0962" w:rsidP="008B06E2">
            <w:pPr>
              <w:pStyle w:val="Footer"/>
              <w:jc w:val="left"/>
              <w:rPr>
                <w:rFonts w:ascii="Arial" w:hAnsi="Arial" w:cs="Arial"/>
              </w:rPr>
            </w:pPr>
            <w:r w:rsidRPr="008B06E2">
              <w:rPr>
                <w:rFonts w:ascii="Arial" w:hAnsi="Arial" w:cs="Arial"/>
              </w:rPr>
              <w:t>Telephone (BH):</w:t>
            </w:r>
          </w:p>
        </w:tc>
        <w:tc>
          <w:tcPr>
            <w:tcW w:w="2855" w:type="dxa"/>
          </w:tcPr>
          <w:p w14:paraId="2515B0FC" w14:textId="77777777" w:rsidR="006A0962" w:rsidRPr="008B06E2" w:rsidRDefault="006A0962" w:rsidP="008B06E2">
            <w:pPr>
              <w:pStyle w:val="Footer"/>
              <w:jc w:val="left"/>
              <w:rPr>
                <w:rFonts w:ascii="Arial" w:hAnsi="Arial" w:cs="Arial"/>
              </w:rPr>
            </w:pPr>
          </w:p>
        </w:tc>
        <w:tc>
          <w:tcPr>
            <w:tcW w:w="1965" w:type="dxa"/>
          </w:tcPr>
          <w:p w14:paraId="4C338512" w14:textId="77777777" w:rsidR="006A0962" w:rsidRPr="008B06E2" w:rsidRDefault="006A0962" w:rsidP="008B06E2">
            <w:pPr>
              <w:pStyle w:val="Footer"/>
              <w:jc w:val="left"/>
              <w:rPr>
                <w:rFonts w:ascii="Arial" w:hAnsi="Arial" w:cs="Arial"/>
              </w:rPr>
            </w:pPr>
            <w:r w:rsidRPr="008B06E2">
              <w:rPr>
                <w:rFonts w:ascii="Arial" w:hAnsi="Arial" w:cs="Arial"/>
              </w:rPr>
              <w:t>Telephone (AH)</w:t>
            </w:r>
            <w:r w:rsidR="00EE62C3" w:rsidRPr="008B06E2">
              <w:rPr>
                <w:rFonts w:ascii="Arial" w:hAnsi="Arial" w:cs="Arial"/>
              </w:rPr>
              <w:t>:</w:t>
            </w:r>
          </w:p>
        </w:tc>
        <w:tc>
          <w:tcPr>
            <w:tcW w:w="2410" w:type="dxa"/>
          </w:tcPr>
          <w:p w14:paraId="6F84CEFD" w14:textId="77777777" w:rsidR="006A0962" w:rsidRPr="008B06E2" w:rsidRDefault="006A0962" w:rsidP="008B06E2">
            <w:pPr>
              <w:pStyle w:val="Footer"/>
              <w:jc w:val="left"/>
              <w:rPr>
                <w:rFonts w:ascii="Arial" w:hAnsi="Arial" w:cs="Arial"/>
              </w:rPr>
            </w:pPr>
          </w:p>
        </w:tc>
      </w:tr>
      <w:tr w:rsidR="00E42476" w:rsidRPr="008B06E2" w14:paraId="10C207CE" w14:textId="77777777" w:rsidTr="00A57A8B">
        <w:tc>
          <w:tcPr>
            <w:tcW w:w="1701" w:type="dxa"/>
          </w:tcPr>
          <w:p w14:paraId="5826902D" w14:textId="77777777" w:rsidR="00E42476" w:rsidRPr="008B06E2" w:rsidRDefault="00E42476" w:rsidP="00E42476">
            <w:pPr>
              <w:pStyle w:val="Footer"/>
              <w:jc w:val="left"/>
              <w:rPr>
                <w:rFonts w:ascii="Arial" w:hAnsi="Arial" w:cs="Arial"/>
              </w:rPr>
            </w:pPr>
            <w:r>
              <w:rPr>
                <w:rFonts w:ascii="Arial" w:hAnsi="Arial" w:cs="Arial"/>
              </w:rPr>
              <w:t>Mobile:</w:t>
            </w:r>
          </w:p>
        </w:tc>
        <w:tc>
          <w:tcPr>
            <w:tcW w:w="2855" w:type="dxa"/>
          </w:tcPr>
          <w:p w14:paraId="5A75EF4E" w14:textId="77777777" w:rsidR="00E42476" w:rsidRPr="008B06E2" w:rsidRDefault="00E42476" w:rsidP="00E42476">
            <w:pPr>
              <w:pStyle w:val="Footer"/>
              <w:jc w:val="left"/>
              <w:rPr>
                <w:rFonts w:ascii="Arial" w:hAnsi="Arial" w:cs="Arial"/>
              </w:rPr>
            </w:pPr>
          </w:p>
        </w:tc>
        <w:tc>
          <w:tcPr>
            <w:tcW w:w="1965" w:type="dxa"/>
          </w:tcPr>
          <w:p w14:paraId="796A5ED2" w14:textId="77777777" w:rsidR="00E42476" w:rsidRPr="008B06E2" w:rsidRDefault="00E42476" w:rsidP="00E42476">
            <w:pPr>
              <w:pStyle w:val="Footer"/>
              <w:jc w:val="left"/>
              <w:rPr>
                <w:rFonts w:ascii="Arial" w:hAnsi="Arial" w:cs="Arial"/>
              </w:rPr>
            </w:pPr>
            <w:r>
              <w:rPr>
                <w:rFonts w:ascii="Arial" w:hAnsi="Arial" w:cs="Arial"/>
              </w:rPr>
              <w:t>Fax:</w:t>
            </w:r>
          </w:p>
        </w:tc>
        <w:tc>
          <w:tcPr>
            <w:tcW w:w="2410" w:type="dxa"/>
          </w:tcPr>
          <w:p w14:paraId="00C4962E" w14:textId="77777777" w:rsidR="00E42476" w:rsidRPr="008B06E2" w:rsidRDefault="00E42476" w:rsidP="00E42476">
            <w:pPr>
              <w:pStyle w:val="Footer"/>
              <w:jc w:val="left"/>
              <w:rPr>
                <w:rFonts w:ascii="Arial" w:hAnsi="Arial" w:cs="Arial"/>
              </w:rPr>
            </w:pPr>
          </w:p>
        </w:tc>
      </w:tr>
    </w:tbl>
    <w:p w14:paraId="7EB219F0" w14:textId="77777777" w:rsidR="0042529C" w:rsidRPr="006A0962" w:rsidRDefault="0042529C" w:rsidP="00116646">
      <w:pPr>
        <w:pStyle w:val="Footer"/>
        <w:jc w:val="left"/>
        <w:rPr>
          <w:rFonts w:ascii="Arial" w:hAnsi="Arial" w:cs="Arial"/>
          <w:b/>
        </w:rPr>
      </w:pPr>
    </w:p>
    <w:p w14:paraId="119A090F" w14:textId="77777777" w:rsidR="00334FD0" w:rsidRDefault="006A0962" w:rsidP="00A57A8B">
      <w:pPr>
        <w:spacing w:after="60" w:line="300" w:lineRule="exact"/>
        <w:rPr>
          <w:rFonts w:cs="Arial"/>
          <w:b/>
          <w:noProof/>
          <w:sz w:val="24"/>
        </w:rPr>
      </w:pPr>
      <w:r w:rsidRPr="00A57A8B">
        <w:rPr>
          <w:rFonts w:cs="Arial"/>
          <w:b/>
          <w:noProof/>
          <w:sz w:val="24"/>
        </w:rPr>
        <w:t>EVENT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33"/>
        <w:gridCol w:w="5497"/>
      </w:tblGrid>
      <w:tr w:rsidR="00EE62C3" w:rsidRPr="008B06E2" w14:paraId="40EF475E" w14:textId="77777777" w:rsidTr="008E218B">
        <w:tc>
          <w:tcPr>
            <w:tcW w:w="1701" w:type="dxa"/>
          </w:tcPr>
          <w:p w14:paraId="5D5A3FDE" w14:textId="77777777" w:rsidR="00EE62C3" w:rsidRPr="008B06E2" w:rsidRDefault="00EE62C3" w:rsidP="008B06E2">
            <w:pPr>
              <w:pStyle w:val="Footer"/>
              <w:jc w:val="left"/>
              <w:rPr>
                <w:rFonts w:ascii="Arial" w:hAnsi="Arial" w:cs="Arial"/>
              </w:rPr>
            </w:pPr>
            <w:r w:rsidRPr="008B06E2">
              <w:rPr>
                <w:rFonts w:ascii="Arial" w:hAnsi="Arial" w:cs="Arial"/>
              </w:rPr>
              <w:t>Event name:</w:t>
            </w:r>
          </w:p>
        </w:tc>
        <w:tc>
          <w:tcPr>
            <w:tcW w:w="7230" w:type="dxa"/>
            <w:gridSpan w:val="2"/>
          </w:tcPr>
          <w:p w14:paraId="6A51030F" w14:textId="77777777" w:rsidR="00EE62C3" w:rsidRPr="008B06E2" w:rsidRDefault="00EE62C3" w:rsidP="008B06E2">
            <w:pPr>
              <w:pStyle w:val="Footer"/>
              <w:jc w:val="left"/>
              <w:rPr>
                <w:rFonts w:ascii="Arial" w:hAnsi="Arial" w:cs="Arial"/>
              </w:rPr>
            </w:pPr>
          </w:p>
        </w:tc>
      </w:tr>
      <w:tr w:rsidR="00EE62C3" w:rsidRPr="008B06E2" w14:paraId="35617B80" w14:textId="77777777" w:rsidTr="008E218B">
        <w:tc>
          <w:tcPr>
            <w:tcW w:w="1701" w:type="dxa"/>
          </w:tcPr>
          <w:p w14:paraId="3691B0B9" w14:textId="77777777" w:rsidR="00EE62C3" w:rsidRPr="008B06E2" w:rsidRDefault="00EE62C3" w:rsidP="008B06E2">
            <w:pPr>
              <w:pStyle w:val="Footer"/>
              <w:jc w:val="left"/>
              <w:rPr>
                <w:rFonts w:ascii="Arial" w:hAnsi="Arial" w:cs="Arial"/>
              </w:rPr>
            </w:pPr>
            <w:r w:rsidRPr="008B06E2">
              <w:rPr>
                <w:rFonts w:ascii="Arial" w:hAnsi="Arial" w:cs="Arial"/>
              </w:rPr>
              <w:t>Dates required:</w:t>
            </w:r>
          </w:p>
        </w:tc>
        <w:tc>
          <w:tcPr>
            <w:tcW w:w="7230" w:type="dxa"/>
            <w:gridSpan w:val="2"/>
          </w:tcPr>
          <w:p w14:paraId="0E357F4E" w14:textId="77777777" w:rsidR="00EE62C3" w:rsidRPr="008B06E2" w:rsidRDefault="00EE62C3" w:rsidP="008B06E2">
            <w:pPr>
              <w:pStyle w:val="Footer"/>
              <w:jc w:val="left"/>
              <w:rPr>
                <w:rFonts w:ascii="Arial" w:hAnsi="Arial" w:cs="Arial"/>
              </w:rPr>
            </w:pPr>
          </w:p>
        </w:tc>
      </w:tr>
      <w:tr w:rsidR="00EE62C3" w:rsidRPr="008B06E2" w14:paraId="7DD40F31" w14:textId="77777777" w:rsidTr="008E218B">
        <w:tc>
          <w:tcPr>
            <w:tcW w:w="1701" w:type="dxa"/>
          </w:tcPr>
          <w:p w14:paraId="77CB9EC2" w14:textId="77777777" w:rsidR="00EE62C3" w:rsidRPr="008B06E2" w:rsidRDefault="00EE62C3" w:rsidP="008B06E2">
            <w:pPr>
              <w:pStyle w:val="Footer"/>
              <w:jc w:val="left"/>
              <w:rPr>
                <w:rFonts w:ascii="Arial" w:hAnsi="Arial" w:cs="Arial"/>
              </w:rPr>
            </w:pPr>
            <w:r w:rsidRPr="008B06E2">
              <w:rPr>
                <w:rFonts w:ascii="Arial" w:hAnsi="Arial" w:cs="Arial"/>
              </w:rPr>
              <w:t>Times required:</w:t>
            </w:r>
          </w:p>
        </w:tc>
        <w:tc>
          <w:tcPr>
            <w:tcW w:w="7230" w:type="dxa"/>
            <w:gridSpan w:val="2"/>
          </w:tcPr>
          <w:p w14:paraId="599680B2" w14:textId="77777777" w:rsidR="00EE62C3" w:rsidRPr="008B06E2" w:rsidRDefault="00EE62C3" w:rsidP="008B06E2">
            <w:pPr>
              <w:pStyle w:val="Footer"/>
              <w:jc w:val="left"/>
              <w:rPr>
                <w:rFonts w:ascii="Arial" w:hAnsi="Arial" w:cs="Arial"/>
              </w:rPr>
            </w:pPr>
          </w:p>
        </w:tc>
      </w:tr>
      <w:tr w:rsidR="00EE62C3" w:rsidRPr="008B06E2" w14:paraId="57533B61" w14:textId="77777777" w:rsidTr="00411490">
        <w:tc>
          <w:tcPr>
            <w:tcW w:w="3434" w:type="dxa"/>
            <w:gridSpan w:val="2"/>
          </w:tcPr>
          <w:p w14:paraId="4B57C588" w14:textId="77777777" w:rsidR="00EE62C3" w:rsidRPr="008B06E2" w:rsidRDefault="00EE62C3" w:rsidP="008B06E2">
            <w:pPr>
              <w:pStyle w:val="Footer"/>
              <w:jc w:val="left"/>
              <w:rPr>
                <w:rFonts w:ascii="Arial" w:hAnsi="Arial" w:cs="Arial"/>
              </w:rPr>
            </w:pPr>
            <w:r w:rsidRPr="008B06E2">
              <w:rPr>
                <w:rFonts w:ascii="Arial" w:hAnsi="Arial" w:cs="Arial"/>
              </w:rPr>
              <w:t>Estimated number of participants:</w:t>
            </w:r>
          </w:p>
        </w:tc>
        <w:tc>
          <w:tcPr>
            <w:tcW w:w="5497" w:type="dxa"/>
          </w:tcPr>
          <w:p w14:paraId="0141E0A1" w14:textId="77777777" w:rsidR="00EE62C3" w:rsidRPr="008B06E2" w:rsidRDefault="00EE62C3" w:rsidP="008B06E2">
            <w:pPr>
              <w:pStyle w:val="Footer"/>
              <w:jc w:val="left"/>
              <w:rPr>
                <w:rFonts w:ascii="Arial" w:hAnsi="Arial" w:cs="Arial"/>
              </w:rPr>
            </w:pPr>
          </w:p>
        </w:tc>
      </w:tr>
      <w:tr w:rsidR="00411490" w:rsidRPr="008B06E2" w14:paraId="3C3607B6" w14:textId="77777777" w:rsidTr="00C833C7">
        <w:tc>
          <w:tcPr>
            <w:tcW w:w="3434" w:type="dxa"/>
            <w:gridSpan w:val="2"/>
          </w:tcPr>
          <w:p w14:paraId="2F19EF9A" w14:textId="77777777" w:rsidR="00411490" w:rsidRPr="008B06E2" w:rsidRDefault="00411490" w:rsidP="004357EA">
            <w:pPr>
              <w:pStyle w:val="Footer"/>
              <w:jc w:val="left"/>
              <w:rPr>
                <w:rFonts w:ascii="Arial" w:hAnsi="Arial" w:cs="Arial"/>
              </w:rPr>
            </w:pPr>
            <w:r>
              <w:rPr>
                <w:rFonts w:ascii="Arial" w:hAnsi="Arial" w:cs="Arial"/>
              </w:rPr>
              <w:t xml:space="preserve">Kiosk times </w:t>
            </w:r>
            <w:r w:rsidR="004357EA">
              <w:rPr>
                <w:rFonts w:ascii="Arial" w:hAnsi="Arial" w:cs="Arial"/>
              </w:rPr>
              <w:t>Preferred</w:t>
            </w:r>
            <w:r>
              <w:rPr>
                <w:rFonts w:ascii="Arial" w:hAnsi="Arial" w:cs="Arial"/>
              </w:rPr>
              <w:t>:</w:t>
            </w:r>
          </w:p>
        </w:tc>
        <w:tc>
          <w:tcPr>
            <w:tcW w:w="5497" w:type="dxa"/>
          </w:tcPr>
          <w:p w14:paraId="1109B373" w14:textId="77777777" w:rsidR="00411490" w:rsidRPr="008B06E2" w:rsidRDefault="00411490" w:rsidP="008B06E2">
            <w:pPr>
              <w:pStyle w:val="Footer"/>
              <w:jc w:val="left"/>
              <w:rPr>
                <w:rFonts w:ascii="Arial" w:hAnsi="Arial" w:cs="Arial"/>
              </w:rPr>
            </w:pPr>
          </w:p>
        </w:tc>
      </w:tr>
      <w:tr w:rsidR="00C833C7" w:rsidRPr="008B06E2" w14:paraId="2FA5D244" w14:textId="77777777" w:rsidTr="00A57A8B">
        <w:tc>
          <w:tcPr>
            <w:tcW w:w="3434" w:type="dxa"/>
            <w:gridSpan w:val="2"/>
          </w:tcPr>
          <w:p w14:paraId="7FD2AF26" w14:textId="77777777" w:rsidR="00C833C7" w:rsidRDefault="00C833C7" w:rsidP="008B06E2">
            <w:pPr>
              <w:pStyle w:val="Footer"/>
              <w:jc w:val="left"/>
              <w:rPr>
                <w:rFonts w:ascii="Arial" w:hAnsi="Arial" w:cs="Arial"/>
              </w:rPr>
            </w:pPr>
            <w:r>
              <w:rPr>
                <w:rFonts w:ascii="Arial" w:hAnsi="Arial" w:cs="Arial"/>
              </w:rPr>
              <w:t>Kiosk Customer Account required:</w:t>
            </w:r>
          </w:p>
        </w:tc>
        <w:tc>
          <w:tcPr>
            <w:tcW w:w="5497" w:type="dxa"/>
            <w:tcBorders>
              <w:bottom w:val="single" w:sz="4" w:space="0" w:color="auto"/>
            </w:tcBorders>
          </w:tcPr>
          <w:p w14:paraId="5096436F" w14:textId="77777777" w:rsidR="00C833C7" w:rsidRPr="008B06E2" w:rsidRDefault="00C833C7" w:rsidP="008B06E2">
            <w:pPr>
              <w:pStyle w:val="Footer"/>
              <w:jc w:val="left"/>
              <w:rPr>
                <w:rFonts w:ascii="Arial" w:hAnsi="Arial" w:cs="Arial"/>
              </w:rPr>
            </w:pPr>
            <w:r>
              <w:rPr>
                <w:rFonts w:ascii="Arial" w:hAnsi="Arial" w:cs="Arial"/>
              </w:rPr>
              <w:t xml:space="preserve">Yes  </w:t>
            </w:r>
            <w:r>
              <w:rPr>
                <w:rFonts w:ascii="Arial" w:hAnsi="Arial" w:cs="Arial"/>
              </w:rPr>
              <w:sym w:font="Wingdings" w:char="F06F"/>
            </w:r>
            <w:r>
              <w:rPr>
                <w:rFonts w:ascii="Arial" w:hAnsi="Arial" w:cs="Arial"/>
              </w:rPr>
              <w:t xml:space="preserve">     No  </w:t>
            </w:r>
            <w:r>
              <w:rPr>
                <w:rFonts w:ascii="Arial" w:hAnsi="Arial" w:cs="Arial"/>
              </w:rPr>
              <w:sym w:font="Wingdings" w:char="F06F"/>
            </w:r>
          </w:p>
        </w:tc>
      </w:tr>
    </w:tbl>
    <w:p w14:paraId="0780457C" w14:textId="77777777" w:rsidR="00A57A8B" w:rsidRDefault="00A57A8B" w:rsidP="00A57A8B">
      <w:pPr>
        <w:pStyle w:val="Footer"/>
        <w:jc w:val="left"/>
        <w:rPr>
          <w:rFonts w:cs="Arial"/>
          <w:noProof/>
        </w:rPr>
      </w:pPr>
    </w:p>
    <w:p w14:paraId="5961818F" w14:textId="36E27969" w:rsidR="0047278D" w:rsidRPr="008D7C6D" w:rsidRDefault="004357EA" w:rsidP="0047278D">
      <w:pPr>
        <w:pStyle w:val="Footer"/>
        <w:jc w:val="left"/>
        <w:rPr>
          <w:rFonts w:ascii="Arial" w:hAnsi="Arial" w:cs="Arial"/>
          <w:b/>
          <w:noProof/>
        </w:rPr>
      </w:pPr>
      <w:r w:rsidRPr="004357EA">
        <w:rPr>
          <w:rFonts w:ascii="Arial" w:hAnsi="Arial" w:cs="Arial"/>
          <w:b/>
          <w:noProof/>
        </w:rPr>
        <w:t>*Please be advised that School backup dates listed will  be given to other schools who want them as their first preference.</w:t>
      </w:r>
    </w:p>
    <w:p w14:paraId="0CB42803" w14:textId="77777777" w:rsidR="00116646" w:rsidRDefault="00116646" w:rsidP="00116646">
      <w:pPr>
        <w:spacing w:line="300" w:lineRule="exact"/>
        <w:rPr>
          <w:rFonts w:cs="Arial"/>
          <w:noProof/>
          <w:sz w:val="20"/>
          <w:szCs w:val="20"/>
        </w:rPr>
      </w:pPr>
    </w:p>
    <w:p w14:paraId="766FC57E" w14:textId="77777777" w:rsidR="00FE05DA" w:rsidRPr="00A57A8B" w:rsidRDefault="00F30FE5" w:rsidP="00A57A8B">
      <w:pPr>
        <w:spacing w:after="60" w:line="300" w:lineRule="exact"/>
        <w:rPr>
          <w:rFonts w:cs="Arial"/>
          <w:b/>
          <w:noProof/>
          <w:sz w:val="24"/>
        </w:rPr>
      </w:pPr>
      <w:r w:rsidRPr="00A57A8B">
        <w:rPr>
          <w:rFonts w:cs="Arial"/>
          <w:b/>
          <w:noProof/>
          <w:sz w:val="24"/>
        </w:rPr>
        <w:t>FEE STRUCTURE</w:t>
      </w:r>
    </w:p>
    <w:p w14:paraId="38F85AC6" w14:textId="08CAAF69" w:rsidR="00F30FE5" w:rsidRDefault="00A57A8B" w:rsidP="00A57A8B">
      <w:pPr>
        <w:numPr>
          <w:ilvl w:val="3"/>
          <w:numId w:val="34"/>
        </w:numPr>
        <w:spacing w:line="300" w:lineRule="exact"/>
        <w:ind w:left="567" w:hanging="567"/>
        <w:rPr>
          <w:rFonts w:cs="Arial"/>
          <w:noProof/>
          <w:sz w:val="20"/>
          <w:szCs w:val="20"/>
        </w:rPr>
      </w:pPr>
      <w:r>
        <w:rPr>
          <w:rFonts w:cs="Arial"/>
          <w:noProof/>
          <w:sz w:val="20"/>
          <w:szCs w:val="20"/>
        </w:rPr>
        <w:t>School Carnival full d</w:t>
      </w:r>
      <w:r w:rsidR="001F1C25">
        <w:rPr>
          <w:rFonts w:cs="Arial"/>
          <w:noProof/>
          <w:sz w:val="20"/>
          <w:szCs w:val="20"/>
        </w:rPr>
        <w:t>ay - $</w:t>
      </w:r>
      <w:r w:rsidR="00411490">
        <w:rPr>
          <w:rFonts w:cs="Arial"/>
          <w:noProof/>
          <w:sz w:val="20"/>
          <w:szCs w:val="20"/>
        </w:rPr>
        <w:t>2.</w:t>
      </w:r>
      <w:r w:rsidR="008E1887">
        <w:rPr>
          <w:rFonts w:cs="Arial"/>
          <w:noProof/>
          <w:sz w:val="20"/>
          <w:szCs w:val="20"/>
        </w:rPr>
        <w:t>7</w:t>
      </w:r>
      <w:r w:rsidR="006D3A7A">
        <w:rPr>
          <w:rFonts w:cs="Arial"/>
          <w:noProof/>
          <w:sz w:val="20"/>
          <w:szCs w:val="20"/>
        </w:rPr>
        <w:t>0</w:t>
      </w:r>
      <w:r w:rsidR="005015AD">
        <w:rPr>
          <w:rFonts w:cs="Arial"/>
          <w:noProof/>
          <w:sz w:val="20"/>
          <w:szCs w:val="20"/>
        </w:rPr>
        <w:t xml:space="preserve"> </w:t>
      </w:r>
      <w:r w:rsidR="00F30FE5">
        <w:rPr>
          <w:rFonts w:cs="Arial"/>
          <w:noProof/>
          <w:sz w:val="20"/>
          <w:szCs w:val="20"/>
        </w:rPr>
        <w:t>per student</w:t>
      </w:r>
    </w:p>
    <w:p w14:paraId="2ABF3C44" w14:textId="4B6E3B39" w:rsidR="00F30FE5" w:rsidRDefault="00A57A8B" w:rsidP="00A57A8B">
      <w:pPr>
        <w:numPr>
          <w:ilvl w:val="3"/>
          <w:numId w:val="34"/>
        </w:numPr>
        <w:spacing w:line="300" w:lineRule="exact"/>
        <w:ind w:left="567" w:hanging="567"/>
        <w:rPr>
          <w:rFonts w:cs="Arial"/>
          <w:noProof/>
          <w:sz w:val="20"/>
          <w:szCs w:val="20"/>
        </w:rPr>
      </w:pPr>
      <w:r>
        <w:rPr>
          <w:rFonts w:cs="Arial"/>
          <w:noProof/>
          <w:sz w:val="20"/>
          <w:szCs w:val="20"/>
        </w:rPr>
        <w:t>School Carnival half d</w:t>
      </w:r>
      <w:r w:rsidR="00411490">
        <w:rPr>
          <w:rFonts w:cs="Arial"/>
          <w:noProof/>
          <w:sz w:val="20"/>
          <w:szCs w:val="20"/>
        </w:rPr>
        <w:t>ay - $1.</w:t>
      </w:r>
      <w:r w:rsidR="008E1887">
        <w:rPr>
          <w:rFonts w:cs="Arial"/>
          <w:noProof/>
          <w:sz w:val="20"/>
          <w:szCs w:val="20"/>
        </w:rPr>
        <w:t>5</w:t>
      </w:r>
      <w:r w:rsidR="006D3A7A">
        <w:rPr>
          <w:rFonts w:cs="Arial"/>
          <w:noProof/>
          <w:sz w:val="20"/>
          <w:szCs w:val="20"/>
        </w:rPr>
        <w:t>5</w:t>
      </w:r>
      <w:r w:rsidR="00F30FE5">
        <w:rPr>
          <w:rFonts w:cs="Arial"/>
          <w:noProof/>
          <w:sz w:val="20"/>
          <w:szCs w:val="20"/>
        </w:rPr>
        <w:t xml:space="preserve"> per student</w:t>
      </w:r>
    </w:p>
    <w:p w14:paraId="0577CA7C" w14:textId="3E56397B" w:rsidR="00F30FE5" w:rsidRDefault="005015AD" w:rsidP="00A57A8B">
      <w:pPr>
        <w:numPr>
          <w:ilvl w:val="3"/>
          <w:numId w:val="34"/>
        </w:numPr>
        <w:spacing w:line="300" w:lineRule="exact"/>
        <w:ind w:left="567" w:hanging="567"/>
        <w:rPr>
          <w:rFonts w:cs="Arial"/>
          <w:noProof/>
          <w:sz w:val="20"/>
          <w:szCs w:val="20"/>
        </w:rPr>
      </w:pPr>
      <w:r>
        <w:rPr>
          <w:rFonts w:cs="Arial"/>
          <w:noProof/>
          <w:sz w:val="20"/>
          <w:szCs w:val="20"/>
        </w:rPr>
        <w:t>Combined Schools Carnival - $</w:t>
      </w:r>
      <w:r w:rsidR="00411490">
        <w:rPr>
          <w:rFonts w:cs="Arial"/>
          <w:noProof/>
          <w:sz w:val="20"/>
          <w:szCs w:val="20"/>
        </w:rPr>
        <w:t>2.</w:t>
      </w:r>
      <w:r w:rsidR="008E1887">
        <w:rPr>
          <w:rFonts w:cs="Arial"/>
          <w:noProof/>
          <w:sz w:val="20"/>
          <w:szCs w:val="20"/>
        </w:rPr>
        <w:t>7</w:t>
      </w:r>
      <w:r w:rsidR="006D3A7A">
        <w:rPr>
          <w:rFonts w:cs="Arial"/>
          <w:noProof/>
          <w:sz w:val="20"/>
          <w:szCs w:val="20"/>
        </w:rPr>
        <w:t>0</w:t>
      </w:r>
      <w:r w:rsidR="00F30FE5">
        <w:rPr>
          <w:rFonts w:cs="Arial"/>
          <w:noProof/>
          <w:sz w:val="20"/>
          <w:szCs w:val="20"/>
        </w:rPr>
        <w:t xml:space="preserve"> per student</w:t>
      </w:r>
    </w:p>
    <w:p w14:paraId="5F9F98FD" w14:textId="77777777" w:rsidR="00F30FE5" w:rsidRDefault="00F30FE5" w:rsidP="00A57A8B">
      <w:pPr>
        <w:numPr>
          <w:ilvl w:val="3"/>
          <w:numId w:val="34"/>
        </w:numPr>
        <w:spacing w:line="300" w:lineRule="exact"/>
        <w:ind w:left="567" w:hanging="567"/>
        <w:rPr>
          <w:rFonts w:cs="Arial"/>
          <w:noProof/>
          <w:sz w:val="20"/>
          <w:szCs w:val="20"/>
        </w:rPr>
      </w:pPr>
      <w:r>
        <w:rPr>
          <w:rFonts w:cs="Arial"/>
          <w:noProof/>
          <w:sz w:val="20"/>
          <w:szCs w:val="20"/>
        </w:rPr>
        <w:t>Special Events (one or more days) – price on application</w:t>
      </w:r>
    </w:p>
    <w:p w14:paraId="08BD069E" w14:textId="77777777" w:rsidR="00173E71" w:rsidRDefault="00173E71" w:rsidP="00116646">
      <w:pPr>
        <w:spacing w:line="300" w:lineRule="exact"/>
        <w:rPr>
          <w:rFonts w:cs="Arial"/>
          <w:noProof/>
          <w:sz w:val="20"/>
          <w:szCs w:val="20"/>
        </w:rPr>
      </w:pPr>
    </w:p>
    <w:p w14:paraId="56B393AB" w14:textId="77777777" w:rsidR="00116646" w:rsidRDefault="007841A2" w:rsidP="00F51EF9">
      <w:pPr>
        <w:spacing w:line="300" w:lineRule="exact"/>
        <w:rPr>
          <w:rFonts w:cs="Arial"/>
          <w:b/>
          <w:noProof/>
          <w:sz w:val="20"/>
          <w:szCs w:val="20"/>
        </w:rPr>
      </w:pPr>
      <w:r>
        <w:rPr>
          <w:rFonts w:cs="Arial"/>
          <w:noProof/>
          <w:sz w:val="20"/>
          <w:szCs w:val="20"/>
        </w:rPr>
        <w:t>***</w:t>
      </w:r>
      <w:r w:rsidR="00F30FE5" w:rsidRPr="007841A2">
        <w:rPr>
          <w:rFonts w:cs="Arial"/>
          <w:b/>
          <w:noProof/>
          <w:sz w:val="20"/>
          <w:szCs w:val="20"/>
        </w:rPr>
        <w:t>Please note, in line with AlburyCity’s fees and charges policy, all fees are raised on 1 July each year.</w:t>
      </w:r>
      <w:r w:rsidR="00B14405" w:rsidRPr="007841A2">
        <w:rPr>
          <w:rFonts w:cs="Arial"/>
          <w:b/>
          <w:noProof/>
          <w:sz w:val="20"/>
          <w:szCs w:val="20"/>
        </w:rPr>
        <w:t xml:space="preserve"> </w:t>
      </w:r>
    </w:p>
    <w:p w14:paraId="4234F0C5" w14:textId="77777777" w:rsidR="0011202D" w:rsidRDefault="0011202D" w:rsidP="00F51EF9">
      <w:pPr>
        <w:spacing w:line="300" w:lineRule="exact"/>
        <w:rPr>
          <w:rFonts w:cs="Arial"/>
          <w:noProof/>
          <w:sz w:val="20"/>
          <w:szCs w:val="20"/>
        </w:rPr>
      </w:pPr>
    </w:p>
    <w:p w14:paraId="040593C1" w14:textId="77777777" w:rsidR="00116646" w:rsidRPr="00A57A8B" w:rsidRDefault="00116646" w:rsidP="00A57A8B">
      <w:pPr>
        <w:spacing w:after="60" w:line="300" w:lineRule="exact"/>
        <w:rPr>
          <w:rFonts w:cs="Arial"/>
          <w:b/>
          <w:noProof/>
          <w:sz w:val="24"/>
        </w:rPr>
      </w:pPr>
      <w:r w:rsidRPr="00A57A8B">
        <w:rPr>
          <w:rFonts w:cs="Arial"/>
          <w:b/>
          <w:noProof/>
          <w:sz w:val="24"/>
        </w:rPr>
        <w:t>DECLARATION</w:t>
      </w:r>
    </w:p>
    <w:p w14:paraId="650212F3" w14:textId="77777777" w:rsidR="00744357" w:rsidRDefault="00744357" w:rsidP="00F51EF9">
      <w:pPr>
        <w:spacing w:line="300" w:lineRule="exact"/>
        <w:rPr>
          <w:rFonts w:cs="Arial"/>
          <w:noProof/>
          <w:sz w:val="20"/>
          <w:szCs w:val="20"/>
        </w:rPr>
      </w:pPr>
    </w:p>
    <w:p w14:paraId="1B9DEB31" w14:textId="77777777" w:rsidR="00116646" w:rsidRDefault="00A57A8B" w:rsidP="00F51EF9">
      <w:pPr>
        <w:spacing w:line="300" w:lineRule="exact"/>
        <w:rPr>
          <w:rFonts w:cs="Arial"/>
          <w:noProof/>
          <w:sz w:val="20"/>
          <w:szCs w:val="20"/>
        </w:rPr>
      </w:pPr>
      <w:r>
        <w:rPr>
          <w:rFonts w:cs="Arial"/>
          <w:noProof/>
          <w:sz w:val="20"/>
          <w:szCs w:val="20"/>
        </w:rPr>
        <w:t>I,</w:t>
      </w:r>
      <w:r w:rsidR="001F1C25">
        <w:rPr>
          <w:rFonts w:cs="Arial"/>
          <w:noProof/>
          <w:sz w:val="20"/>
          <w:szCs w:val="20"/>
        </w:rPr>
        <w:t xml:space="preserve"> </w:t>
      </w:r>
      <w:r w:rsidR="00116646">
        <w:rPr>
          <w:rFonts w:cs="Arial"/>
          <w:noProof/>
          <w:sz w:val="20"/>
          <w:szCs w:val="20"/>
        </w:rPr>
        <w:t xml:space="preserve">the person making this booking, agree to abide by the </w:t>
      </w:r>
      <w:r w:rsidR="001C78A5">
        <w:rPr>
          <w:rFonts w:cs="Arial"/>
          <w:noProof/>
          <w:sz w:val="20"/>
          <w:szCs w:val="20"/>
        </w:rPr>
        <w:t xml:space="preserve">Conditions of Hire </w:t>
      </w:r>
      <w:r w:rsidR="00116646">
        <w:rPr>
          <w:rFonts w:cs="Arial"/>
          <w:noProof/>
          <w:sz w:val="20"/>
          <w:szCs w:val="20"/>
        </w:rPr>
        <w:t xml:space="preserve">of the </w:t>
      </w:r>
      <w:r w:rsidR="002E1022">
        <w:rPr>
          <w:rFonts w:cs="Arial"/>
          <w:noProof/>
          <w:sz w:val="20"/>
          <w:szCs w:val="20"/>
        </w:rPr>
        <w:t xml:space="preserve">Les O’Brien Athletics Precinct </w:t>
      </w:r>
      <w:r w:rsidR="001C78A5">
        <w:rPr>
          <w:rFonts w:cs="Arial"/>
          <w:noProof/>
          <w:sz w:val="20"/>
          <w:szCs w:val="20"/>
        </w:rPr>
        <w:t>and hereby accept the same conditions</w:t>
      </w:r>
      <w:r w:rsidR="00116646">
        <w:rPr>
          <w:rFonts w:cs="Arial"/>
          <w:noProof/>
          <w:sz w:val="20"/>
          <w:szCs w:val="20"/>
        </w:rPr>
        <w:t xml:space="preserve"> for and on behalf of the above named organisation and I undertake to be bound by the said rules.</w:t>
      </w:r>
    </w:p>
    <w:p w14:paraId="14547465" w14:textId="77777777" w:rsidR="00116646" w:rsidRDefault="00116646" w:rsidP="00F51EF9">
      <w:pPr>
        <w:spacing w:line="300" w:lineRule="exact"/>
        <w:rPr>
          <w:rFonts w:cs="Arial"/>
          <w:noProof/>
          <w:sz w:val="20"/>
          <w:szCs w:val="20"/>
        </w:rPr>
      </w:pPr>
    </w:p>
    <w:tbl>
      <w:tblPr>
        <w:tblW w:w="0" w:type="auto"/>
        <w:tblBorders>
          <w:bottom w:val="single" w:sz="4" w:space="0" w:color="auto"/>
        </w:tblBorders>
        <w:tblLook w:val="04A0" w:firstRow="1" w:lastRow="0" w:firstColumn="1" w:lastColumn="0" w:noHBand="0" w:noVBand="1"/>
      </w:tblPr>
      <w:tblGrid>
        <w:gridCol w:w="815"/>
        <w:gridCol w:w="3586"/>
        <w:gridCol w:w="1369"/>
        <w:gridCol w:w="3415"/>
      </w:tblGrid>
      <w:tr w:rsidR="00116646" w:rsidRPr="008B06E2" w14:paraId="2CB94F0E" w14:textId="77777777" w:rsidTr="008B06E2">
        <w:tc>
          <w:tcPr>
            <w:tcW w:w="817" w:type="dxa"/>
          </w:tcPr>
          <w:p w14:paraId="07020602" w14:textId="77777777" w:rsidR="00084546" w:rsidRDefault="00084546" w:rsidP="008B06E2">
            <w:pPr>
              <w:pStyle w:val="Footer"/>
              <w:jc w:val="left"/>
              <w:rPr>
                <w:rFonts w:ascii="Arial" w:hAnsi="Arial" w:cs="Arial"/>
              </w:rPr>
            </w:pPr>
          </w:p>
          <w:p w14:paraId="73AD40DB" w14:textId="77777777" w:rsidR="00116646" w:rsidRPr="008B06E2" w:rsidRDefault="00116646" w:rsidP="008B06E2">
            <w:pPr>
              <w:pStyle w:val="Footer"/>
              <w:jc w:val="left"/>
              <w:rPr>
                <w:rFonts w:ascii="Arial" w:hAnsi="Arial" w:cs="Arial"/>
              </w:rPr>
            </w:pPr>
            <w:r w:rsidRPr="008B06E2">
              <w:rPr>
                <w:rFonts w:ascii="Arial" w:hAnsi="Arial" w:cs="Arial"/>
              </w:rPr>
              <w:t>Name:</w:t>
            </w:r>
          </w:p>
        </w:tc>
        <w:tc>
          <w:tcPr>
            <w:tcW w:w="4253" w:type="dxa"/>
          </w:tcPr>
          <w:p w14:paraId="589E125C" w14:textId="77777777" w:rsidR="00116646" w:rsidRPr="008B06E2" w:rsidRDefault="00116646" w:rsidP="008B06E2">
            <w:pPr>
              <w:pStyle w:val="Footer"/>
              <w:jc w:val="left"/>
              <w:rPr>
                <w:rFonts w:ascii="Arial" w:hAnsi="Arial" w:cs="Arial"/>
              </w:rPr>
            </w:pPr>
          </w:p>
        </w:tc>
        <w:tc>
          <w:tcPr>
            <w:tcW w:w="1417" w:type="dxa"/>
          </w:tcPr>
          <w:p w14:paraId="4333368D" w14:textId="77777777" w:rsidR="00084546" w:rsidRDefault="00084546" w:rsidP="008B06E2">
            <w:pPr>
              <w:pStyle w:val="Footer"/>
              <w:jc w:val="left"/>
              <w:rPr>
                <w:rFonts w:ascii="Arial" w:hAnsi="Arial" w:cs="Arial"/>
              </w:rPr>
            </w:pPr>
          </w:p>
          <w:p w14:paraId="1EC0A4FA" w14:textId="77777777" w:rsidR="00116646" w:rsidRPr="008B06E2" w:rsidRDefault="00116646" w:rsidP="008B06E2">
            <w:pPr>
              <w:pStyle w:val="Footer"/>
              <w:jc w:val="left"/>
              <w:rPr>
                <w:rFonts w:ascii="Arial" w:hAnsi="Arial" w:cs="Arial"/>
              </w:rPr>
            </w:pPr>
            <w:r w:rsidRPr="008B06E2">
              <w:rPr>
                <w:rFonts w:ascii="Arial" w:hAnsi="Arial" w:cs="Arial"/>
              </w:rPr>
              <w:t>Signature:</w:t>
            </w:r>
          </w:p>
        </w:tc>
        <w:tc>
          <w:tcPr>
            <w:tcW w:w="4048" w:type="dxa"/>
          </w:tcPr>
          <w:p w14:paraId="5F85D7EC" w14:textId="77777777" w:rsidR="00116646" w:rsidRPr="008B06E2" w:rsidRDefault="00116646" w:rsidP="008B06E2">
            <w:pPr>
              <w:pStyle w:val="Footer"/>
              <w:jc w:val="left"/>
              <w:rPr>
                <w:rFonts w:ascii="Arial" w:hAnsi="Arial" w:cs="Arial"/>
              </w:rPr>
            </w:pPr>
          </w:p>
        </w:tc>
      </w:tr>
    </w:tbl>
    <w:p w14:paraId="5C1A8927" w14:textId="77777777" w:rsidR="006C704A" w:rsidRDefault="006C704A" w:rsidP="00DA10C5">
      <w:pPr>
        <w:spacing w:after="60" w:line="300" w:lineRule="exact"/>
        <w:rPr>
          <w:rFonts w:cs="Arial"/>
          <w:b/>
          <w:noProof/>
          <w:sz w:val="24"/>
        </w:rPr>
      </w:pPr>
    </w:p>
    <w:p w14:paraId="010C786F" w14:textId="77777777" w:rsidR="00DA10C5" w:rsidRDefault="003A2BBD" w:rsidP="00DA10C5">
      <w:pPr>
        <w:spacing w:after="60" w:line="300" w:lineRule="exact"/>
        <w:rPr>
          <w:rFonts w:cs="Arial"/>
          <w:b/>
          <w:noProof/>
          <w:sz w:val="24"/>
        </w:rPr>
      </w:pPr>
      <w:r>
        <w:rPr>
          <w:rFonts w:cs="Arial"/>
          <w:b/>
          <w:noProof/>
          <w:sz w:val="24"/>
        </w:rPr>
        <w:br w:type="page"/>
      </w:r>
      <w:r w:rsidR="00DA10C5">
        <w:rPr>
          <w:rFonts w:cs="Arial"/>
          <w:b/>
          <w:noProof/>
          <w:sz w:val="24"/>
        </w:rPr>
        <w:lastRenderedPageBreak/>
        <w:t>OFFICIALS BUILDING/PA USE</w:t>
      </w:r>
      <w:r w:rsidR="00DA10C5" w:rsidRPr="00A57A8B">
        <w:rPr>
          <w:rFonts w:cs="Arial"/>
          <w:b/>
          <w:noProof/>
          <w:sz w:val="24"/>
        </w:rPr>
        <w:t xml:space="preserve"> TERMS AND CONDITIONS</w:t>
      </w:r>
    </w:p>
    <w:p w14:paraId="5674F6F1" w14:textId="77777777" w:rsidR="00DA10C5" w:rsidRPr="006C704A" w:rsidRDefault="006C704A" w:rsidP="006C704A">
      <w:pPr>
        <w:spacing w:line="300" w:lineRule="exact"/>
        <w:rPr>
          <w:rFonts w:cs="Arial"/>
        </w:rPr>
      </w:pPr>
      <w:r w:rsidRPr="00911454">
        <w:rPr>
          <w:rFonts w:cs="Arial"/>
        </w:rPr>
        <w:t xml:space="preserve">Access to the </w:t>
      </w:r>
      <w:r>
        <w:rPr>
          <w:rFonts w:cs="Arial"/>
        </w:rPr>
        <w:t>Little Athletics Officials Building is available for school carnivals</w:t>
      </w:r>
      <w:r w:rsidRPr="00911454">
        <w:rPr>
          <w:rFonts w:cs="Arial"/>
        </w:rPr>
        <w:t xml:space="preserve"> - </w:t>
      </w:r>
      <w:r>
        <w:rPr>
          <w:rFonts w:cs="Arial"/>
        </w:rPr>
        <w:t>Terms and Conditions are below:</w:t>
      </w:r>
    </w:p>
    <w:p w14:paraId="6032535E" w14:textId="77777777" w:rsidR="00DA10C5" w:rsidRDefault="00DA10C5" w:rsidP="00DA10C5">
      <w:pPr>
        <w:numPr>
          <w:ilvl w:val="0"/>
          <w:numId w:val="35"/>
        </w:numPr>
        <w:spacing w:line="300" w:lineRule="exact"/>
        <w:ind w:left="567" w:hanging="567"/>
        <w:rPr>
          <w:rFonts w:cs="Arial"/>
          <w:noProof/>
          <w:sz w:val="20"/>
          <w:szCs w:val="20"/>
        </w:rPr>
      </w:pPr>
      <w:r>
        <w:rPr>
          <w:rFonts w:cs="Arial"/>
          <w:noProof/>
          <w:sz w:val="20"/>
          <w:szCs w:val="20"/>
        </w:rPr>
        <w:t>The front room of the Officials Building is available for use by school carnival coordinators and volunteers on event day only for the purpose of event administration only.</w:t>
      </w:r>
    </w:p>
    <w:p w14:paraId="05B51DF6" w14:textId="77777777" w:rsidR="00DA10C5" w:rsidRDefault="00DA10C5" w:rsidP="00DA10C5">
      <w:pPr>
        <w:numPr>
          <w:ilvl w:val="0"/>
          <w:numId w:val="35"/>
        </w:numPr>
        <w:spacing w:line="300" w:lineRule="exact"/>
        <w:ind w:left="567" w:hanging="567"/>
        <w:rPr>
          <w:rFonts w:cs="Arial"/>
          <w:noProof/>
          <w:sz w:val="20"/>
          <w:szCs w:val="20"/>
        </w:rPr>
      </w:pPr>
      <w:r>
        <w:rPr>
          <w:rFonts w:cs="Arial"/>
          <w:noProof/>
          <w:sz w:val="20"/>
          <w:szCs w:val="20"/>
        </w:rPr>
        <w:t>The room is provided free of charge however a fee will be charged for any damage caused or cleaning required.</w:t>
      </w:r>
    </w:p>
    <w:p w14:paraId="104B0D8F" w14:textId="77777777" w:rsidR="00DA10C5" w:rsidRDefault="00DA10C5" w:rsidP="00DA10C5">
      <w:pPr>
        <w:numPr>
          <w:ilvl w:val="0"/>
          <w:numId w:val="35"/>
        </w:numPr>
        <w:spacing w:line="300" w:lineRule="exact"/>
        <w:ind w:left="567" w:hanging="567"/>
        <w:rPr>
          <w:rFonts w:cs="Arial"/>
          <w:noProof/>
          <w:sz w:val="20"/>
          <w:szCs w:val="20"/>
        </w:rPr>
      </w:pPr>
      <w:r>
        <w:rPr>
          <w:rFonts w:cs="Arial"/>
          <w:noProof/>
          <w:sz w:val="20"/>
          <w:szCs w:val="20"/>
        </w:rPr>
        <w:t>The room will be unlocked by the Track Groundsman.</w:t>
      </w:r>
    </w:p>
    <w:p w14:paraId="2A53DA5A" w14:textId="77777777" w:rsidR="00DA10C5" w:rsidRDefault="00DA10C5" w:rsidP="00DA10C5">
      <w:pPr>
        <w:numPr>
          <w:ilvl w:val="0"/>
          <w:numId w:val="35"/>
        </w:numPr>
        <w:spacing w:line="300" w:lineRule="exact"/>
        <w:ind w:left="567" w:hanging="567"/>
        <w:rPr>
          <w:rFonts w:cs="Arial"/>
          <w:noProof/>
          <w:sz w:val="20"/>
          <w:szCs w:val="20"/>
        </w:rPr>
      </w:pPr>
      <w:r>
        <w:rPr>
          <w:rFonts w:cs="Arial"/>
          <w:noProof/>
          <w:sz w:val="20"/>
          <w:szCs w:val="20"/>
        </w:rPr>
        <w:t>It is the responsibility of the school representative to inform the Track Groundsman of any issues in the room.</w:t>
      </w:r>
    </w:p>
    <w:p w14:paraId="6DEC7965" w14:textId="77777777" w:rsidR="00DA10C5" w:rsidRPr="005D09FC" w:rsidRDefault="00DA10C5" w:rsidP="00DA10C5">
      <w:pPr>
        <w:numPr>
          <w:ilvl w:val="0"/>
          <w:numId w:val="35"/>
        </w:numPr>
        <w:spacing w:line="300" w:lineRule="exact"/>
        <w:ind w:left="567" w:hanging="567"/>
        <w:rPr>
          <w:rFonts w:cs="Arial"/>
          <w:noProof/>
          <w:sz w:val="20"/>
          <w:szCs w:val="20"/>
        </w:rPr>
      </w:pPr>
      <w:r>
        <w:t xml:space="preserve">School staff are not to </w:t>
      </w:r>
      <w:proofErr w:type="gramStart"/>
      <w:r>
        <w:t>over use</w:t>
      </w:r>
      <w:proofErr w:type="gramEnd"/>
      <w:r>
        <w:t xml:space="preserve"> the microphone, use of the microphone should be limited to organization of the event only, for example - highlighting </w:t>
      </w:r>
      <w:proofErr w:type="gramStart"/>
      <w:r>
        <w:t>people</w:t>
      </w:r>
      <w:proofErr w:type="gramEnd"/>
      <w:r>
        <w:t xml:space="preserve"> birthdays or other general messaging not pertaining to the running of the event is banned.</w:t>
      </w:r>
    </w:p>
    <w:p w14:paraId="23FA1B91" w14:textId="77777777" w:rsidR="00DA10C5" w:rsidRDefault="00DA10C5" w:rsidP="00DA10C5">
      <w:pPr>
        <w:numPr>
          <w:ilvl w:val="0"/>
          <w:numId w:val="35"/>
        </w:numPr>
        <w:spacing w:line="300" w:lineRule="exact"/>
        <w:ind w:left="567" w:hanging="567"/>
        <w:rPr>
          <w:rFonts w:cs="Arial"/>
          <w:noProof/>
          <w:sz w:val="20"/>
          <w:szCs w:val="20"/>
        </w:rPr>
      </w:pPr>
      <w:r>
        <w:t xml:space="preserve">Please do not </w:t>
      </w:r>
      <w:proofErr w:type="gramStart"/>
      <w:r>
        <w:t>commentate</w:t>
      </w:r>
      <w:proofErr w:type="gramEnd"/>
      <w:r>
        <w:t xml:space="preserve"> events, users of the microphone again should only be </w:t>
      </w:r>
      <w:r w:rsidRPr="005D09FC">
        <w:rPr>
          <w:b/>
        </w:rPr>
        <w:t>using it as required</w:t>
      </w:r>
      <w:r>
        <w:t xml:space="preserve"> to organize events, not to </w:t>
      </w:r>
      <w:proofErr w:type="gramStart"/>
      <w:r>
        <w:t>doing</w:t>
      </w:r>
      <w:proofErr w:type="gramEnd"/>
      <w:r>
        <w:t xml:space="preserve"> running commentary.</w:t>
      </w:r>
    </w:p>
    <w:p w14:paraId="4D005787" w14:textId="77777777" w:rsidR="00DA10C5" w:rsidRPr="005D09FC" w:rsidRDefault="00DA10C5" w:rsidP="00DA10C5">
      <w:pPr>
        <w:numPr>
          <w:ilvl w:val="0"/>
          <w:numId w:val="35"/>
        </w:numPr>
        <w:spacing w:line="300" w:lineRule="exact"/>
        <w:ind w:left="567" w:hanging="567"/>
        <w:rPr>
          <w:rFonts w:cs="Arial"/>
          <w:noProof/>
          <w:sz w:val="20"/>
          <w:szCs w:val="20"/>
        </w:rPr>
      </w:pPr>
      <w:r>
        <w:t xml:space="preserve">The </w:t>
      </w:r>
      <w:r w:rsidRPr="005D09FC">
        <w:rPr>
          <w:b/>
          <w:u w:val="single"/>
        </w:rPr>
        <w:t xml:space="preserve">volume controls on the PA system are not to be touched or adjusted in </w:t>
      </w:r>
      <w:proofErr w:type="gramStart"/>
      <w:r w:rsidRPr="005D09FC">
        <w:rPr>
          <w:b/>
          <w:u w:val="single"/>
        </w:rPr>
        <w:t>anyway</w:t>
      </w:r>
      <w:proofErr w:type="gramEnd"/>
      <w:r>
        <w:t xml:space="preserve">, and users of the microphones are asked not to yell and to use a normal speaking voice. </w:t>
      </w:r>
    </w:p>
    <w:p w14:paraId="212AA552" w14:textId="77777777" w:rsidR="00DA10C5" w:rsidRPr="005D09FC" w:rsidRDefault="00DA10C5" w:rsidP="00DA10C5">
      <w:pPr>
        <w:numPr>
          <w:ilvl w:val="0"/>
          <w:numId w:val="35"/>
        </w:numPr>
        <w:spacing w:line="300" w:lineRule="exact"/>
        <w:ind w:left="567" w:hanging="567"/>
        <w:rPr>
          <w:rFonts w:cs="Arial"/>
          <w:noProof/>
          <w:sz w:val="20"/>
          <w:szCs w:val="20"/>
        </w:rPr>
      </w:pPr>
      <w:r w:rsidRPr="005D09FC">
        <w:rPr>
          <w:rFonts w:cs="Arial"/>
          <w:noProof/>
          <w:sz w:val="20"/>
          <w:szCs w:val="20"/>
        </w:rPr>
        <w:t>Set up and pack down time will be available on request.</w:t>
      </w:r>
    </w:p>
    <w:p w14:paraId="7C14F501" w14:textId="77777777" w:rsidR="00DA10C5" w:rsidRDefault="00DA10C5" w:rsidP="00DA10C5">
      <w:pPr>
        <w:numPr>
          <w:ilvl w:val="0"/>
          <w:numId w:val="35"/>
        </w:numPr>
        <w:spacing w:line="300" w:lineRule="exact"/>
        <w:ind w:left="567" w:hanging="567"/>
        <w:rPr>
          <w:rFonts w:cs="Arial"/>
          <w:noProof/>
          <w:sz w:val="20"/>
          <w:szCs w:val="20"/>
        </w:rPr>
      </w:pPr>
      <w:r>
        <w:rPr>
          <w:rFonts w:cs="Arial"/>
          <w:noProof/>
          <w:sz w:val="20"/>
          <w:szCs w:val="20"/>
        </w:rPr>
        <w:t>The room much be left clean and tidy.</w:t>
      </w:r>
    </w:p>
    <w:p w14:paraId="4B082CBC" w14:textId="77777777" w:rsidR="00DA10C5" w:rsidRDefault="00DA10C5" w:rsidP="00DA10C5">
      <w:pPr>
        <w:numPr>
          <w:ilvl w:val="0"/>
          <w:numId w:val="35"/>
        </w:numPr>
        <w:spacing w:line="300" w:lineRule="exact"/>
        <w:ind w:left="567" w:hanging="567"/>
        <w:rPr>
          <w:rFonts w:cs="Arial"/>
          <w:noProof/>
          <w:sz w:val="20"/>
          <w:szCs w:val="20"/>
        </w:rPr>
      </w:pPr>
      <w:r>
        <w:rPr>
          <w:rFonts w:cs="Arial"/>
          <w:noProof/>
          <w:sz w:val="20"/>
          <w:szCs w:val="20"/>
        </w:rPr>
        <w:t>Please return all furniture and equipment to the correct location.</w:t>
      </w:r>
    </w:p>
    <w:p w14:paraId="13A90E6D" w14:textId="77777777" w:rsidR="00DA10C5" w:rsidRDefault="00DA10C5" w:rsidP="00DA10C5">
      <w:pPr>
        <w:numPr>
          <w:ilvl w:val="0"/>
          <w:numId w:val="35"/>
        </w:numPr>
        <w:spacing w:line="300" w:lineRule="exact"/>
        <w:ind w:left="567" w:hanging="567"/>
        <w:rPr>
          <w:rFonts w:cs="Arial"/>
          <w:noProof/>
          <w:sz w:val="20"/>
          <w:szCs w:val="20"/>
        </w:rPr>
      </w:pPr>
      <w:r>
        <w:rPr>
          <w:rFonts w:cs="Arial"/>
          <w:noProof/>
          <w:sz w:val="20"/>
          <w:szCs w:val="20"/>
        </w:rPr>
        <w:t>Please place rubbish in the bins provided and ensure no perishables, other than the milk supplied, are left in the fridge.</w:t>
      </w:r>
    </w:p>
    <w:p w14:paraId="579B352D" w14:textId="77777777" w:rsidR="00DA10C5" w:rsidRPr="00116646" w:rsidRDefault="00DA10C5" w:rsidP="00DA10C5">
      <w:pPr>
        <w:numPr>
          <w:ilvl w:val="0"/>
          <w:numId w:val="35"/>
        </w:numPr>
        <w:spacing w:line="300" w:lineRule="exact"/>
        <w:ind w:left="567" w:hanging="567"/>
        <w:rPr>
          <w:rFonts w:cs="Arial"/>
          <w:noProof/>
          <w:sz w:val="20"/>
          <w:szCs w:val="20"/>
        </w:rPr>
      </w:pPr>
      <w:r>
        <w:rPr>
          <w:rFonts w:cs="Arial"/>
          <w:noProof/>
          <w:sz w:val="20"/>
          <w:szCs w:val="20"/>
        </w:rPr>
        <w:t>Any paperwork, posters etc may only be attached and displayed in a manner that will not cause damage to the walls, i.e. bluetac, and should be removed at the end of the day.</w:t>
      </w:r>
    </w:p>
    <w:p w14:paraId="7853E76C" w14:textId="77777777" w:rsidR="00DA10C5" w:rsidRDefault="00DA10C5" w:rsidP="00F51EF9">
      <w:pPr>
        <w:spacing w:line="300" w:lineRule="exact"/>
        <w:rPr>
          <w:rFonts w:cs="Arial"/>
          <w:noProof/>
          <w:sz w:val="20"/>
          <w:szCs w:val="20"/>
        </w:rPr>
      </w:pPr>
    </w:p>
    <w:p w14:paraId="45E1FF8A" w14:textId="77777777" w:rsidR="00DA10C5" w:rsidRDefault="00DA10C5" w:rsidP="00DA10C5">
      <w:pPr>
        <w:spacing w:after="60" w:line="300" w:lineRule="exact"/>
        <w:rPr>
          <w:rFonts w:cs="Arial"/>
          <w:b/>
          <w:noProof/>
          <w:sz w:val="24"/>
        </w:rPr>
      </w:pPr>
      <w:r>
        <w:rPr>
          <w:rFonts w:cs="Arial"/>
          <w:b/>
          <w:noProof/>
          <w:sz w:val="24"/>
        </w:rPr>
        <w:t>KIOSK OPERATIONS</w:t>
      </w:r>
    </w:p>
    <w:p w14:paraId="0A151ACA" w14:textId="77777777" w:rsidR="00DA10C5" w:rsidRDefault="00DA10C5" w:rsidP="00DA10C5">
      <w:pPr>
        <w:spacing w:after="60" w:line="300" w:lineRule="exact"/>
        <w:rPr>
          <w:rFonts w:cs="Arial"/>
          <w:b/>
          <w:noProof/>
          <w:sz w:val="24"/>
        </w:rPr>
      </w:pPr>
    </w:p>
    <w:p w14:paraId="66B18010" w14:textId="77777777" w:rsidR="00DA10C5" w:rsidRDefault="00DA10C5" w:rsidP="00DA10C5">
      <w:pPr>
        <w:numPr>
          <w:ilvl w:val="0"/>
          <w:numId w:val="39"/>
        </w:numPr>
        <w:spacing w:after="60" w:line="300" w:lineRule="exact"/>
        <w:rPr>
          <w:rFonts w:cs="Arial"/>
          <w:noProof/>
          <w:sz w:val="20"/>
          <w:szCs w:val="20"/>
        </w:rPr>
      </w:pPr>
      <w:r>
        <w:rPr>
          <w:rFonts w:cs="Arial"/>
          <w:noProof/>
          <w:sz w:val="20"/>
          <w:szCs w:val="20"/>
        </w:rPr>
        <w:t>AlburyCity Leisure Facilities staff manage the Kiosk for all carnivals at the Complex and retain all rights to the sale of food and beverages during any and all events conducted in the venue.</w:t>
      </w:r>
    </w:p>
    <w:p w14:paraId="428AC6FF" w14:textId="77777777" w:rsidR="00DA10C5" w:rsidRDefault="00DA10C5" w:rsidP="00DA10C5">
      <w:pPr>
        <w:numPr>
          <w:ilvl w:val="0"/>
          <w:numId w:val="38"/>
        </w:numPr>
        <w:spacing w:after="60" w:line="300" w:lineRule="exact"/>
        <w:rPr>
          <w:rFonts w:cs="Arial"/>
          <w:noProof/>
          <w:sz w:val="20"/>
          <w:szCs w:val="20"/>
        </w:rPr>
      </w:pPr>
      <w:r>
        <w:rPr>
          <w:rFonts w:cs="Arial"/>
          <w:noProof/>
          <w:sz w:val="20"/>
          <w:szCs w:val="20"/>
        </w:rPr>
        <w:t>Please advise the Leisure Facilities Operations Co-ordinator if your organisation has any specific requirements, preferences or suggestions for the kiosk operations (opening times, products etc.)</w:t>
      </w:r>
    </w:p>
    <w:p w14:paraId="6100EEAA" w14:textId="77777777" w:rsidR="00DA10C5" w:rsidRDefault="00DA10C5" w:rsidP="00DA10C5">
      <w:pPr>
        <w:numPr>
          <w:ilvl w:val="0"/>
          <w:numId w:val="38"/>
        </w:numPr>
        <w:spacing w:after="60" w:line="300" w:lineRule="exact"/>
        <w:rPr>
          <w:rFonts w:cs="Arial"/>
          <w:noProof/>
          <w:sz w:val="20"/>
          <w:szCs w:val="20"/>
        </w:rPr>
      </w:pPr>
      <w:r>
        <w:rPr>
          <w:rFonts w:cs="Arial"/>
          <w:noProof/>
          <w:sz w:val="20"/>
          <w:szCs w:val="20"/>
        </w:rPr>
        <w:t>The Hirer shall not let or sub-let any section of the Complex for the sale of food and beverages without the prior consent of the Leisure Facilities staff.</w:t>
      </w:r>
    </w:p>
    <w:p w14:paraId="7BD0DB47" w14:textId="77777777" w:rsidR="006C704A" w:rsidRPr="007841A2" w:rsidRDefault="006C704A" w:rsidP="006C704A">
      <w:pPr>
        <w:spacing w:after="60" w:line="300" w:lineRule="exact"/>
        <w:ind w:left="360"/>
        <w:rPr>
          <w:rFonts w:cs="Arial"/>
          <w:noProof/>
          <w:sz w:val="20"/>
          <w:szCs w:val="20"/>
        </w:rPr>
      </w:pPr>
    </w:p>
    <w:p w14:paraId="167925BC" w14:textId="77777777" w:rsidR="00DA10C5" w:rsidRPr="00A57A8B" w:rsidRDefault="00DA10C5" w:rsidP="00DA10C5">
      <w:pPr>
        <w:spacing w:after="60" w:line="300" w:lineRule="exact"/>
        <w:rPr>
          <w:rFonts w:cs="Arial"/>
          <w:b/>
          <w:noProof/>
          <w:sz w:val="24"/>
        </w:rPr>
      </w:pPr>
      <w:r w:rsidRPr="00A57A8B">
        <w:rPr>
          <w:rFonts w:cs="Arial"/>
          <w:b/>
          <w:noProof/>
          <w:sz w:val="24"/>
        </w:rPr>
        <w:t>EQUIPMENT REQUIREMENTS</w:t>
      </w:r>
    </w:p>
    <w:p w14:paraId="40A96959" w14:textId="77777777" w:rsidR="00DA10C5" w:rsidRPr="006F1416" w:rsidRDefault="00DA10C5" w:rsidP="00DA10C5">
      <w:pPr>
        <w:pStyle w:val="Footer"/>
        <w:numPr>
          <w:ilvl w:val="0"/>
          <w:numId w:val="36"/>
        </w:numPr>
        <w:tabs>
          <w:tab w:val="clear" w:pos="4320"/>
          <w:tab w:val="clear" w:pos="8640"/>
        </w:tabs>
        <w:jc w:val="left"/>
        <w:rPr>
          <w:rFonts w:ascii="Arial" w:hAnsi="Arial" w:cs="Arial"/>
        </w:rPr>
      </w:pPr>
      <w:r>
        <w:rPr>
          <w:rFonts w:ascii="Arial" w:hAnsi="Arial" w:cs="Arial"/>
        </w:rPr>
        <w:t>The electronic timing system is available for hire from the Albury Little Athletics Centre.</w:t>
      </w:r>
    </w:p>
    <w:p w14:paraId="3E3B632F" w14:textId="77777777" w:rsidR="00DA10C5" w:rsidRPr="006F1416" w:rsidRDefault="00DA10C5" w:rsidP="00DA10C5">
      <w:pPr>
        <w:pStyle w:val="Footer"/>
        <w:tabs>
          <w:tab w:val="clear" w:pos="4320"/>
          <w:tab w:val="clear" w:pos="8640"/>
        </w:tabs>
        <w:ind w:left="720"/>
        <w:jc w:val="left"/>
        <w:rPr>
          <w:rFonts w:ascii="Arial" w:hAnsi="Arial" w:cs="Arial"/>
        </w:rPr>
      </w:pPr>
      <w:r>
        <w:rPr>
          <w:rFonts w:ascii="Arial" w:hAnsi="Arial" w:cs="Arial"/>
        </w:rPr>
        <w:t xml:space="preserve">Bookings &amp; further information: Albury Little Athletics Centre - email albury@lavic.com.au </w:t>
      </w:r>
    </w:p>
    <w:p w14:paraId="0758D27A" w14:textId="77777777" w:rsidR="00DA10C5" w:rsidRDefault="00DA10C5" w:rsidP="00DA10C5">
      <w:pPr>
        <w:spacing w:line="300" w:lineRule="exact"/>
        <w:ind w:left="720"/>
        <w:rPr>
          <w:rFonts w:cs="Arial"/>
        </w:rPr>
      </w:pPr>
      <w:r w:rsidRPr="006F1416">
        <w:rPr>
          <w:rFonts w:cs="Arial"/>
        </w:rPr>
        <w:t>Cost</w:t>
      </w:r>
      <w:r>
        <w:rPr>
          <w:rFonts w:cs="Arial"/>
        </w:rPr>
        <w:t>: $320</w:t>
      </w:r>
      <w:r w:rsidRPr="006F1416">
        <w:rPr>
          <w:rFonts w:cs="Arial"/>
        </w:rPr>
        <w:t xml:space="preserve">.00 hire fee </w:t>
      </w:r>
      <w:r>
        <w:rPr>
          <w:rFonts w:cs="Arial"/>
        </w:rPr>
        <w:t>($170.00 hire and $150.00 operator)</w:t>
      </w:r>
    </w:p>
    <w:p w14:paraId="758F41F9" w14:textId="77777777" w:rsidR="00DA10C5" w:rsidRDefault="00DA10C5" w:rsidP="00F51EF9">
      <w:pPr>
        <w:spacing w:line="300" w:lineRule="exact"/>
        <w:rPr>
          <w:rFonts w:cs="Arial"/>
          <w:noProof/>
          <w:sz w:val="20"/>
          <w:szCs w:val="20"/>
        </w:rPr>
      </w:pPr>
    </w:p>
    <w:p w14:paraId="13E2DB61" w14:textId="77777777" w:rsidR="006F1416" w:rsidRDefault="00A53EC8" w:rsidP="00F51EF9">
      <w:pPr>
        <w:spacing w:line="300" w:lineRule="exact"/>
        <w:rPr>
          <w:rFonts w:cs="Arial"/>
          <w:noProof/>
          <w:sz w:val="20"/>
          <w:szCs w:val="20"/>
        </w:rPr>
      </w:pPr>
      <w:r>
        <w:rPr>
          <w:rFonts w:cs="Arial"/>
          <w:noProof/>
          <w:sz w:val="20"/>
          <w:szCs w:val="20"/>
        </w:rPr>
        <w:t xml:space="preserve">The following equipment is available for use on the day at no additional cost </w:t>
      </w:r>
      <w:r w:rsidR="006E3AE1">
        <w:rPr>
          <w:rFonts w:cs="Arial"/>
          <w:noProof/>
          <w:sz w:val="20"/>
          <w:szCs w:val="20"/>
        </w:rPr>
        <w:t>–</w:t>
      </w:r>
    </w:p>
    <w:p w14:paraId="0106DDB3" w14:textId="77777777" w:rsidR="006E3AE1" w:rsidRDefault="006E3AE1" w:rsidP="00F51EF9">
      <w:pPr>
        <w:spacing w:line="300" w:lineRule="exact"/>
        <w:rPr>
          <w:rFonts w:cs="Arial"/>
          <w:noProof/>
          <w:sz w:val="20"/>
          <w:szCs w:val="20"/>
        </w:rPr>
      </w:pPr>
    </w:p>
    <w:p w14:paraId="7F73DE1C" w14:textId="77777777" w:rsidR="006E3AE1" w:rsidRDefault="006E3AE1" w:rsidP="00F51EF9">
      <w:pPr>
        <w:spacing w:line="300" w:lineRule="exact"/>
        <w:rPr>
          <w:rFonts w:cs="Arial"/>
          <w:noProof/>
          <w:sz w:val="20"/>
          <w:szCs w:val="20"/>
        </w:rPr>
      </w:pPr>
    </w:p>
    <w:p w14:paraId="1B1CE052" w14:textId="77777777" w:rsidR="006F1416" w:rsidRDefault="006F1416" w:rsidP="00F51EF9">
      <w:pPr>
        <w:spacing w:line="300" w:lineRule="exact"/>
        <w:rPr>
          <w:rFonts w:cs="Arial"/>
          <w:noProof/>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02"/>
        <w:gridCol w:w="2976"/>
      </w:tblGrid>
      <w:tr w:rsidR="00173E71" w:rsidRPr="00173E71" w14:paraId="2B40EB80" w14:textId="77777777" w:rsidTr="00084546">
        <w:tc>
          <w:tcPr>
            <w:tcW w:w="3369" w:type="dxa"/>
          </w:tcPr>
          <w:p w14:paraId="3DD66A74" w14:textId="77777777" w:rsidR="00173E71" w:rsidRPr="00A57A8B" w:rsidRDefault="00173E71" w:rsidP="00A53EC8">
            <w:pPr>
              <w:spacing w:line="280" w:lineRule="exact"/>
              <w:rPr>
                <w:rFonts w:cs="Arial"/>
                <w:b/>
                <w:noProof/>
                <w:sz w:val="20"/>
                <w:szCs w:val="20"/>
              </w:rPr>
            </w:pPr>
            <w:r w:rsidRPr="00A57A8B">
              <w:rPr>
                <w:rFonts w:cs="Arial"/>
                <w:b/>
                <w:noProof/>
                <w:sz w:val="20"/>
                <w:szCs w:val="20"/>
              </w:rPr>
              <w:lastRenderedPageBreak/>
              <w:t>General</w:t>
            </w:r>
          </w:p>
          <w:p w14:paraId="65BEB49D" w14:textId="77777777" w:rsidR="00173E71" w:rsidRPr="00173E71" w:rsidRDefault="00173E71" w:rsidP="009426A6">
            <w:pPr>
              <w:numPr>
                <w:ilvl w:val="0"/>
                <w:numId w:val="36"/>
              </w:numPr>
              <w:spacing w:line="280" w:lineRule="exact"/>
              <w:ind w:left="567"/>
              <w:rPr>
                <w:rFonts w:cs="Arial"/>
                <w:noProof/>
                <w:sz w:val="20"/>
                <w:szCs w:val="20"/>
              </w:rPr>
            </w:pPr>
            <w:r w:rsidRPr="00173E71">
              <w:rPr>
                <w:rFonts w:cs="Arial"/>
                <w:noProof/>
                <w:sz w:val="20"/>
                <w:szCs w:val="20"/>
              </w:rPr>
              <w:t>PA System</w:t>
            </w:r>
          </w:p>
          <w:p w14:paraId="6023C805" w14:textId="77777777" w:rsidR="00173E71" w:rsidRPr="00173E71" w:rsidRDefault="00173E71" w:rsidP="009426A6">
            <w:pPr>
              <w:numPr>
                <w:ilvl w:val="0"/>
                <w:numId w:val="36"/>
              </w:numPr>
              <w:spacing w:line="280" w:lineRule="exact"/>
              <w:ind w:left="567"/>
              <w:rPr>
                <w:rFonts w:cs="Arial"/>
                <w:noProof/>
                <w:sz w:val="20"/>
                <w:szCs w:val="20"/>
              </w:rPr>
            </w:pPr>
            <w:r w:rsidRPr="00173E71">
              <w:rPr>
                <w:rFonts w:cs="Arial"/>
                <w:noProof/>
                <w:sz w:val="20"/>
                <w:szCs w:val="20"/>
              </w:rPr>
              <w:t>10 x Measuring Probes</w:t>
            </w:r>
          </w:p>
          <w:p w14:paraId="57BD519D" w14:textId="77777777" w:rsidR="00173E71" w:rsidRPr="00173E71" w:rsidRDefault="00173E71" w:rsidP="009426A6">
            <w:pPr>
              <w:numPr>
                <w:ilvl w:val="0"/>
                <w:numId w:val="36"/>
              </w:numPr>
              <w:spacing w:line="280" w:lineRule="exact"/>
              <w:ind w:left="567"/>
              <w:rPr>
                <w:rFonts w:cs="Arial"/>
                <w:noProof/>
                <w:sz w:val="20"/>
                <w:szCs w:val="20"/>
              </w:rPr>
            </w:pPr>
            <w:r w:rsidRPr="00173E71">
              <w:rPr>
                <w:rFonts w:cs="Arial"/>
                <w:noProof/>
                <w:sz w:val="20"/>
                <w:szCs w:val="20"/>
              </w:rPr>
              <w:t>10 x Measuring Pins (5 sets)</w:t>
            </w:r>
          </w:p>
          <w:p w14:paraId="14F0E029" w14:textId="77777777" w:rsidR="00173E71" w:rsidRPr="00173E71" w:rsidRDefault="00173E71" w:rsidP="009426A6">
            <w:pPr>
              <w:numPr>
                <w:ilvl w:val="0"/>
                <w:numId w:val="36"/>
              </w:numPr>
              <w:spacing w:line="280" w:lineRule="exact"/>
              <w:ind w:left="567"/>
              <w:rPr>
                <w:rFonts w:cs="Arial"/>
                <w:noProof/>
                <w:sz w:val="20"/>
                <w:szCs w:val="20"/>
              </w:rPr>
            </w:pPr>
            <w:r w:rsidRPr="00173E71">
              <w:rPr>
                <w:rFonts w:cs="Arial"/>
                <w:noProof/>
                <w:sz w:val="20"/>
                <w:szCs w:val="20"/>
              </w:rPr>
              <w:t>Witches Hats x 12 large (blue)</w:t>
            </w:r>
          </w:p>
          <w:p w14:paraId="77D43C7D" w14:textId="77777777" w:rsidR="00173E71" w:rsidRPr="00173E71" w:rsidRDefault="00173E71" w:rsidP="009426A6">
            <w:pPr>
              <w:numPr>
                <w:ilvl w:val="0"/>
                <w:numId w:val="36"/>
              </w:numPr>
              <w:spacing w:line="280" w:lineRule="exact"/>
              <w:ind w:left="567"/>
              <w:rPr>
                <w:rFonts w:cs="Arial"/>
                <w:noProof/>
                <w:sz w:val="20"/>
                <w:szCs w:val="20"/>
              </w:rPr>
            </w:pPr>
            <w:r w:rsidRPr="00173E71">
              <w:rPr>
                <w:rFonts w:cs="Arial"/>
                <w:noProof/>
                <w:sz w:val="20"/>
                <w:szCs w:val="20"/>
              </w:rPr>
              <w:t>Witches Hats x 12 small (yellow)</w:t>
            </w:r>
          </w:p>
          <w:p w14:paraId="24217F13" w14:textId="77777777" w:rsidR="00173E71" w:rsidRPr="00173E71" w:rsidRDefault="00173E71" w:rsidP="009426A6">
            <w:pPr>
              <w:numPr>
                <w:ilvl w:val="0"/>
                <w:numId w:val="36"/>
              </w:numPr>
              <w:spacing w:line="280" w:lineRule="exact"/>
              <w:ind w:left="567"/>
              <w:rPr>
                <w:rFonts w:cs="Arial"/>
                <w:noProof/>
                <w:sz w:val="20"/>
                <w:szCs w:val="20"/>
              </w:rPr>
            </w:pPr>
            <w:r w:rsidRPr="00173E71">
              <w:rPr>
                <w:rFonts w:cs="Arial"/>
                <w:noProof/>
                <w:sz w:val="20"/>
                <w:szCs w:val="20"/>
              </w:rPr>
              <w:t>Walkie Talkies x 6</w:t>
            </w:r>
          </w:p>
          <w:p w14:paraId="3414B287" w14:textId="77777777" w:rsidR="00173E71" w:rsidRPr="00173E71" w:rsidRDefault="00173E71" w:rsidP="009426A6">
            <w:pPr>
              <w:numPr>
                <w:ilvl w:val="0"/>
                <w:numId w:val="36"/>
              </w:numPr>
              <w:spacing w:line="280" w:lineRule="exact"/>
              <w:ind w:left="567"/>
              <w:rPr>
                <w:rFonts w:cs="Arial"/>
                <w:noProof/>
                <w:sz w:val="20"/>
                <w:szCs w:val="20"/>
              </w:rPr>
            </w:pPr>
            <w:r w:rsidRPr="00173E71">
              <w:rPr>
                <w:rFonts w:cs="Arial"/>
                <w:noProof/>
                <w:sz w:val="20"/>
                <w:szCs w:val="20"/>
              </w:rPr>
              <w:t>Trestle Tables x 8</w:t>
            </w:r>
          </w:p>
          <w:p w14:paraId="1911A87B" w14:textId="77777777" w:rsidR="00173E71" w:rsidRPr="00A53EC8" w:rsidRDefault="00173E71" w:rsidP="009426A6">
            <w:pPr>
              <w:numPr>
                <w:ilvl w:val="0"/>
                <w:numId w:val="36"/>
              </w:numPr>
              <w:spacing w:line="280" w:lineRule="exact"/>
              <w:ind w:left="567"/>
              <w:rPr>
                <w:rFonts w:cs="Arial"/>
                <w:noProof/>
                <w:sz w:val="20"/>
                <w:szCs w:val="20"/>
              </w:rPr>
            </w:pPr>
            <w:r w:rsidRPr="00173E71">
              <w:rPr>
                <w:rFonts w:cs="Arial"/>
                <w:noProof/>
                <w:sz w:val="20"/>
                <w:szCs w:val="20"/>
              </w:rPr>
              <w:t>Chairs x 30</w:t>
            </w:r>
          </w:p>
        </w:tc>
        <w:tc>
          <w:tcPr>
            <w:tcW w:w="3402" w:type="dxa"/>
          </w:tcPr>
          <w:p w14:paraId="55793C71" w14:textId="77777777" w:rsidR="00173E71" w:rsidRPr="00A57A8B" w:rsidRDefault="00173E71" w:rsidP="00A53EC8">
            <w:pPr>
              <w:spacing w:line="280" w:lineRule="exact"/>
              <w:rPr>
                <w:rFonts w:cs="Arial"/>
                <w:b/>
                <w:noProof/>
                <w:sz w:val="20"/>
                <w:szCs w:val="20"/>
              </w:rPr>
            </w:pPr>
            <w:r w:rsidRPr="00A57A8B">
              <w:rPr>
                <w:rFonts w:cs="Arial"/>
                <w:b/>
                <w:noProof/>
                <w:sz w:val="20"/>
                <w:szCs w:val="20"/>
              </w:rPr>
              <w:t>Measuring Tapes</w:t>
            </w:r>
          </w:p>
          <w:p w14:paraId="27109903" w14:textId="77777777" w:rsidR="00173E71" w:rsidRPr="00173E71" w:rsidRDefault="00173E71" w:rsidP="009426A6">
            <w:pPr>
              <w:numPr>
                <w:ilvl w:val="0"/>
                <w:numId w:val="36"/>
              </w:numPr>
              <w:spacing w:line="280" w:lineRule="exact"/>
              <w:ind w:left="459"/>
              <w:rPr>
                <w:rFonts w:cs="Arial"/>
                <w:noProof/>
                <w:sz w:val="20"/>
                <w:szCs w:val="20"/>
              </w:rPr>
            </w:pPr>
            <w:r w:rsidRPr="00173E71">
              <w:rPr>
                <w:rFonts w:cs="Arial"/>
                <w:noProof/>
                <w:sz w:val="20"/>
                <w:szCs w:val="20"/>
              </w:rPr>
              <w:t>20m x 6</w:t>
            </w:r>
          </w:p>
          <w:p w14:paraId="42CAD963" w14:textId="77777777" w:rsidR="00173E71" w:rsidRPr="00173E71" w:rsidRDefault="00173E71" w:rsidP="009426A6">
            <w:pPr>
              <w:numPr>
                <w:ilvl w:val="0"/>
                <w:numId w:val="36"/>
              </w:numPr>
              <w:spacing w:line="280" w:lineRule="exact"/>
              <w:ind w:left="459"/>
              <w:rPr>
                <w:rFonts w:cs="Arial"/>
                <w:noProof/>
                <w:sz w:val="20"/>
                <w:szCs w:val="20"/>
              </w:rPr>
            </w:pPr>
            <w:r w:rsidRPr="00173E71">
              <w:rPr>
                <w:rFonts w:cs="Arial"/>
                <w:noProof/>
                <w:sz w:val="20"/>
                <w:szCs w:val="20"/>
              </w:rPr>
              <w:t>30m x 4</w:t>
            </w:r>
          </w:p>
          <w:p w14:paraId="7B0287DF" w14:textId="77777777" w:rsidR="00173E71" w:rsidRPr="00173E71" w:rsidRDefault="00173E71" w:rsidP="009426A6">
            <w:pPr>
              <w:numPr>
                <w:ilvl w:val="0"/>
                <w:numId w:val="36"/>
              </w:numPr>
              <w:spacing w:line="280" w:lineRule="exact"/>
              <w:ind w:left="459"/>
              <w:rPr>
                <w:rFonts w:cs="Arial"/>
                <w:noProof/>
                <w:sz w:val="20"/>
                <w:szCs w:val="20"/>
              </w:rPr>
            </w:pPr>
            <w:r w:rsidRPr="00173E71">
              <w:rPr>
                <w:rFonts w:cs="Arial"/>
                <w:noProof/>
                <w:sz w:val="20"/>
                <w:szCs w:val="20"/>
              </w:rPr>
              <w:t>50m x 3</w:t>
            </w:r>
          </w:p>
          <w:p w14:paraId="2B237F35" w14:textId="77777777" w:rsidR="00173E71" w:rsidRPr="00173E71" w:rsidRDefault="00173E71" w:rsidP="009426A6">
            <w:pPr>
              <w:numPr>
                <w:ilvl w:val="0"/>
                <w:numId w:val="36"/>
              </w:numPr>
              <w:spacing w:line="280" w:lineRule="exact"/>
              <w:ind w:left="459"/>
              <w:rPr>
                <w:rFonts w:cs="Arial"/>
                <w:noProof/>
                <w:sz w:val="20"/>
                <w:szCs w:val="20"/>
              </w:rPr>
            </w:pPr>
            <w:r w:rsidRPr="00173E71">
              <w:rPr>
                <w:rFonts w:cs="Arial"/>
                <w:noProof/>
                <w:sz w:val="20"/>
                <w:szCs w:val="20"/>
              </w:rPr>
              <w:t>60m x 1</w:t>
            </w:r>
          </w:p>
          <w:p w14:paraId="0BD3DE36" w14:textId="77777777" w:rsidR="00173E71" w:rsidRPr="00173E71" w:rsidRDefault="00173E71" w:rsidP="009426A6">
            <w:pPr>
              <w:numPr>
                <w:ilvl w:val="0"/>
                <w:numId w:val="36"/>
              </w:numPr>
              <w:spacing w:line="280" w:lineRule="exact"/>
              <w:ind w:left="459"/>
              <w:rPr>
                <w:rFonts w:cs="Arial"/>
                <w:noProof/>
                <w:sz w:val="20"/>
                <w:szCs w:val="20"/>
              </w:rPr>
            </w:pPr>
            <w:r w:rsidRPr="00173E71">
              <w:rPr>
                <w:rFonts w:cs="Arial"/>
                <w:noProof/>
                <w:sz w:val="20"/>
                <w:szCs w:val="20"/>
              </w:rPr>
              <w:t>100m x 3</w:t>
            </w:r>
          </w:p>
        </w:tc>
        <w:tc>
          <w:tcPr>
            <w:tcW w:w="2976" w:type="dxa"/>
          </w:tcPr>
          <w:p w14:paraId="5A007BCE" w14:textId="77777777" w:rsidR="00173E71" w:rsidRPr="00A57A8B" w:rsidRDefault="00173E71" w:rsidP="00A53EC8">
            <w:pPr>
              <w:spacing w:line="280" w:lineRule="exact"/>
              <w:rPr>
                <w:rFonts w:cs="Arial"/>
                <w:b/>
                <w:noProof/>
                <w:sz w:val="20"/>
                <w:szCs w:val="20"/>
              </w:rPr>
            </w:pPr>
            <w:r w:rsidRPr="00A57A8B">
              <w:rPr>
                <w:rFonts w:cs="Arial"/>
                <w:b/>
                <w:noProof/>
                <w:sz w:val="20"/>
                <w:szCs w:val="20"/>
              </w:rPr>
              <w:t>Track</w:t>
            </w:r>
          </w:p>
          <w:p w14:paraId="5F9A84E5" w14:textId="77777777" w:rsidR="00173E71" w:rsidRPr="00173E71" w:rsidRDefault="00173E71" w:rsidP="009426A6">
            <w:pPr>
              <w:numPr>
                <w:ilvl w:val="0"/>
                <w:numId w:val="36"/>
              </w:numPr>
              <w:spacing w:line="280" w:lineRule="exact"/>
              <w:ind w:left="317"/>
              <w:rPr>
                <w:rFonts w:cs="Arial"/>
                <w:noProof/>
                <w:sz w:val="20"/>
                <w:szCs w:val="20"/>
              </w:rPr>
            </w:pPr>
            <w:r w:rsidRPr="00173E71">
              <w:rPr>
                <w:rFonts w:cs="Arial"/>
                <w:noProof/>
                <w:sz w:val="20"/>
                <w:szCs w:val="20"/>
              </w:rPr>
              <w:t>Track Lap Bell</w:t>
            </w:r>
          </w:p>
          <w:p w14:paraId="45E93715" w14:textId="77777777" w:rsidR="00173E71" w:rsidRPr="00173E71" w:rsidRDefault="00173E71" w:rsidP="009426A6">
            <w:pPr>
              <w:numPr>
                <w:ilvl w:val="0"/>
                <w:numId w:val="36"/>
              </w:numPr>
              <w:spacing w:line="280" w:lineRule="exact"/>
              <w:ind w:left="317"/>
              <w:rPr>
                <w:rFonts w:cs="Arial"/>
                <w:noProof/>
                <w:sz w:val="20"/>
                <w:szCs w:val="20"/>
              </w:rPr>
            </w:pPr>
            <w:r w:rsidRPr="00173E71">
              <w:rPr>
                <w:rFonts w:cs="Arial"/>
                <w:noProof/>
                <w:sz w:val="20"/>
                <w:szCs w:val="20"/>
              </w:rPr>
              <w:t xml:space="preserve">Senior Relay Batons </w:t>
            </w:r>
            <w:r w:rsidR="00911454">
              <w:rPr>
                <w:rFonts w:cs="Arial"/>
                <w:noProof/>
                <w:sz w:val="20"/>
                <w:szCs w:val="20"/>
              </w:rPr>
              <w:br/>
            </w:r>
            <w:r w:rsidRPr="00173E71">
              <w:rPr>
                <w:rFonts w:cs="Arial"/>
                <w:noProof/>
                <w:sz w:val="20"/>
                <w:szCs w:val="20"/>
              </w:rPr>
              <w:t>(2 sets of 6)</w:t>
            </w:r>
          </w:p>
          <w:p w14:paraId="1EF2FE11" w14:textId="77777777" w:rsidR="00173E71" w:rsidRPr="00173E71" w:rsidRDefault="00173E71" w:rsidP="009426A6">
            <w:pPr>
              <w:numPr>
                <w:ilvl w:val="0"/>
                <w:numId w:val="36"/>
              </w:numPr>
              <w:spacing w:line="280" w:lineRule="exact"/>
              <w:ind w:left="317"/>
              <w:rPr>
                <w:rFonts w:cs="Arial"/>
                <w:noProof/>
                <w:sz w:val="20"/>
                <w:szCs w:val="20"/>
              </w:rPr>
            </w:pPr>
            <w:r w:rsidRPr="00173E71">
              <w:rPr>
                <w:rFonts w:cs="Arial"/>
                <w:noProof/>
                <w:sz w:val="20"/>
                <w:szCs w:val="20"/>
              </w:rPr>
              <w:t xml:space="preserve">Junior Relay Batons </w:t>
            </w:r>
            <w:r w:rsidR="00911454">
              <w:rPr>
                <w:rFonts w:cs="Arial"/>
                <w:noProof/>
                <w:sz w:val="20"/>
                <w:szCs w:val="20"/>
              </w:rPr>
              <w:br/>
            </w:r>
            <w:r w:rsidRPr="00173E71">
              <w:rPr>
                <w:rFonts w:cs="Arial"/>
                <w:noProof/>
                <w:sz w:val="20"/>
                <w:szCs w:val="20"/>
              </w:rPr>
              <w:t>(2 sets of 5)</w:t>
            </w:r>
          </w:p>
          <w:p w14:paraId="6B09990E" w14:textId="77777777" w:rsidR="00173E71" w:rsidRPr="00173E71" w:rsidRDefault="00173E71" w:rsidP="009426A6">
            <w:pPr>
              <w:numPr>
                <w:ilvl w:val="0"/>
                <w:numId w:val="36"/>
              </w:numPr>
              <w:spacing w:line="280" w:lineRule="exact"/>
              <w:ind w:left="317"/>
              <w:rPr>
                <w:rFonts w:cs="Arial"/>
                <w:noProof/>
                <w:sz w:val="20"/>
                <w:szCs w:val="20"/>
              </w:rPr>
            </w:pPr>
            <w:r w:rsidRPr="00173E71">
              <w:rPr>
                <w:rFonts w:cs="Arial"/>
                <w:noProof/>
                <w:sz w:val="20"/>
                <w:szCs w:val="20"/>
              </w:rPr>
              <w:t>Starter gun</w:t>
            </w:r>
          </w:p>
          <w:p w14:paraId="6A41A7D8" w14:textId="77777777" w:rsidR="00173E71" w:rsidRPr="00173E71" w:rsidRDefault="00173E71" w:rsidP="009426A6">
            <w:pPr>
              <w:numPr>
                <w:ilvl w:val="0"/>
                <w:numId w:val="36"/>
              </w:numPr>
              <w:spacing w:line="280" w:lineRule="exact"/>
              <w:ind w:left="317"/>
              <w:rPr>
                <w:rFonts w:cs="Arial"/>
                <w:noProof/>
                <w:sz w:val="20"/>
                <w:szCs w:val="20"/>
              </w:rPr>
            </w:pPr>
            <w:r w:rsidRPr="00173E71">
              <w:rPr>
                <w:rFonts w:cs="Arial"/>
                <w:noProof/>
                <w:sz w:val="20"/>
                <w:szCs w:val="20"/>
              </w:rPr>
              <w:t>Starting blocks x 18 sets</w:t>
            </w:r>
          </w:p>
          <w:p w14:paraId="73D0E9C0" w14:textId="77777777" w:rsidR="00173E71" w:rsidRPr="00173E71" w:rsidRDefault="00173E71" w:rsidP="009426A6">
            <w:pPr>
              <w:numPr>
                <w:ilvl w:val="0"/>
                <w:numId w:val="36"/>
              </w:numPr>
              <w:spacing w:line="280" w:lineRule="exact"/>
              <w:ind w:left="317"/>
              <w:rPr>
                <w:rFonts w:cs="Arial"/>
                <w:noProof/>
                <w:sz w:val="20"/>
                <w:szCs w:val="20"/>
              </w:rPr>
            </w:pPr>
            <w:r w:rsidRPr="00173E71">
              <w:rPr>
                <w:rFonts w:cs="Arial"/>
                <w:noProof/>
                <w:sz w:val="20"/>
                <w:szCs w:val="20"/>
              </w:rPr>
              <w:t>Senior hurdles x 80</w:t>
            </w:r>
          </w:p>
          <w:p w14:paraId="30A45440" w14:textId="77777777" w:rsidR="00173E71" w:rsidRPr="00173E71" w:rsidRDefault="00173E71" w:rsidP="009426A6">
            <w:pPr>
              <w:numPr>
                <w:ilvl w:val="0"/>
                <w:numId w:val="36"/>
              </w:numPr>
              <w:spacing w:line="280" w:lineRule="exact"/>
              <w:ind w:left="317"/>
              <w:rPr>
                <w:rFonts w:cs="Arial"/>
                <w:noProof/>
                <w:sz w:val="20"/>
                <w:szCs w:val="20"/>
              </w:rPr>
            </w:pPr>
            <w:r w:rsidRPr="00173E71">
              <w:rPr>
                <w:rFonts w:cs="Arial"/>
                <w:noProof/>
                <w:sz w:val="20"/>
                <w:szCs w:val="20"/>
              </w:rPr>
              <w:t>Junior hurdles x 57</w:t>
            </w:r>
          </w:p>
        </w:tc>
      </w:tr>
      <w:tr w:rsidR="00173E71" w:rsidRPr="00173E71" w14:paraId="39EE2211" w14:textId="77777777" w:rsidTr="00084546">
        <w:tc>
          <w:tcPr>
            <w:tcW w:w="3369" w:type="dxa"/>
          </w:tcPr>
          <w:p w14:paraId="74975594" w14:textId="77777777" w:rsidR="00173E71" w:rsidRPr="00A57A8B" w:rsidRDefault="00173E71" w:rsidP="00A53EC8">
            <w:pPr>
              <w:spacing w:line="280" w:lineRule="exact"/>
              <w:rPr>
                <w:rFonts w:cs="Arial"/>
                <w:b/>
                <w:noProof/>
                <w:sz w:val="20"/>
                <w:szCs w:val="20"/>
              </w:rPr>
            </w:pPr>
            <w:r w:rsidRPr="00A57A8B">
              <w:rPr>
                <w:rFonts w:cs="Arial"/>
                <w:b/>
                <w:noProof/>
                <w:sz w:val="20"/>
                <w:szCs w:val="20"/>
              </w:rPr>
              <w:t>Shot Putts</w:t>
            </w:r>
          </w:p>
          <w:p w14:paraId="6CBB04ED" w14:textId="77777777" w:rsidR="00173E71" w:rsidRPr="00173E71" w:rsidRDefault="00173E71" w:rsidP="009426A6">
            <w:pPr>
              <w:numPr>
                <w:ilvl w:val="0"/>
                <w:numId w:val="36"/>
              </w:numPr>
              <w:spacing w:line="280" w:lineRule="exact"/>
              <w:ind w:left="567"/>
              <w:rPr>
                <w:rFonts w:cs="Arial"/>
                <w:noProof/>
                <w:sz w:val="20"/>
                <w:szCs w:val="20"/>
              </w:rPr>
            </w:pPr>
            <w:r w:rsidRPr="00173E71">
              <w:rPr>
                <w:rFonts w:cs="Arial"/>
                <w:noProof/>
                <w:sz w:val="20"/>
                <w:szCs w:val="20"/>
              </w:rPr>
              <w:t>1kg x 5</w:t>
            </w:r>
          </w:p>
          <w:p w14:paraId="5DB8E32B" w14:textId="77777777" w:rsidR="00173E71" w:rsidRPr="00173E71" w:rsidRDefault="00173E71" w:rsidP="009426A6">
            <w:pPr>
              <w:numPr>
                <w:ilvl w:val="0"/>
                <w:numId w:val="36"/>
              </w:numPr>
              <w:spacing w:line="280" w:lineRule="exact"/>
              <w:ind w:left="567"/>
              <w:rPr>
                <w:rFonts w:cs="Arial"/>
                <w:noProof/>
                <w:sz w:val="20"/>
                <w:szCs w:val="20"/>
              </w:rPr>
            </w:pPr>
            <w:r w:rsidRPr="00173E71">
              <w:rPr>
                <w:rFonts w:cs="Arial"/>
                <w:noProof/>
                <w:sz w:val="20"/>
                <w:szCs w:val="20"/>
              </w:rPr>
              <w:t>2kg x 4</w:t>
            </w:r>
          </w:p>
          <w:p w14:paraId="18EFD831" w14:textId="77777777" w:rsidR="00173E71" w:rsidRPr="00173E71" w:rsidRDefault="00173E71" w:rsidP="009426A6">
            <w:pPr>
              <w:numPr>
                <w:ilvl w:val="0"/>
                <w:numId w:val="36"/>
              </w:numPr>
              <w:spacing w:line="280" w:lineRule="exact"/>
              <w:ind w:left="567"/>
              <w:rPr>
                <w:rFonts w:cs="Arial"/>
                <w:noProof/>
                <w:sz w:val="20"/>
                <w:szCs w:val="20"/>
              </w:rPr>
            </w:pPr>
            <w:r w:rsidRPr="00173E71">
              <w:rPr>
                <w:rFonts w:cs="Arial"/>
                <w:noProof/>
                <w:sz w:val="20"/>
                <w:szCs w:val="20"/>
              </w:rPr>
              <w:t>3kg x 9</w:t>
            </w:r>
          </w:p>
          <w:p w14:paraId="44459509" w14:textId="77777777" w:rsidR="00173E71" w:rsidRPr="00173E71" w:rsidRDefault="00173E71" w:rsidP="009426A6">
            <w:pPr>
              <w:numPr>
                <w:ilvl w:val="0"/>
                <w:numId w:val="36"/>
              </w:numPr>
              <w:spacing w:line="280" w:lineRule="exact"/>
              <w:ind w:left="567"/>
              <w:rPr>
                <w:rFonts w:cs="Arial"/>
                <w:noProof/>
                <w:sz w:val="20"/>
                <w:szCs w:val="20"/>
              </w:rPr>
            </w:pPr>
            <w:r w:rsidRPr="00173E71">
              <w:rPr>
                <w:rFonts w:cs="Arial"/>
                <w:noProof/>
                <w:sz w:val="20"/>
                <w:szCs w:val="20"/>
              </w:rPr>
              <w:t>4kg x 7</w:t>
            </w:r>
          </w:p>
          <w:p w14:paraId="3C734DD1" w14:textId="77777777" w:rsidR="00173E71" w:rsidRPr="00173E71" w:rsidRDefault="00173E71" w:rsidP="009426A6">
            <w:pPr>
              <w:numPr>
                <w:ilvl w:val="0"/>
                <w:numId w:val="36"/>
              </w:numPr>
              <w:spacing w:line="280" w:lineRule="exact"/>
              <w:ind w:left="567"/>
              <w:rPr>
                <w:rFonts w:cs="Arial"/>
                <w:noProof/>
                <w:sz w:val="20"/>
                <w:szCs w:val="20"/>
              </w:rPr>
            </w:pPr>
            <w:r w:rsidRPr="00173E71">
              <w:rPr>
                <w:rFonts w:cs="Arial"/>
                <w:noProof/>
                <w:sz w:val="20"/>
                <w:szCs w:val="20"/>
              </w:rPr>
              <w:t>5kg x 3</w:t>
            </w:r>
          </w:p>
          <w:p w14:paraId="2E7D12B5" w14:textId="77777777" w:rsidR="00173E71" w:rsidRPr="00173E71" w:rsidRDefault="00173E71" w:rsidP="009426A6">
            <w:pPr>
              <w:numPr>
                <w:ilvl w:val="0"/>
                <w:numId w:val="36"/>
              </w:numPr>
              <w:spacing w:line="280" w:lineRule="exact"/>
              <w:ind w:left="567"/>
              <w:rPr>
                <w:rFonts w:cs="Arial"/>
                <w:noProof/>
                <w:sz w:val="20"/>
                <w:szCs w:val="20"/>
              </w:rPr>
            </w:pPr>
            <w:r w:rsidRPr="00173E71">
              <w:rPr>
                <w:rFonts w:cs="Arial"/>
                <w:noProof/>
                <w:sz w:val="20"/>
                <w:szCs w:val="20"/>
              </w:rPr>
              <w:t>6kg x 2</w:t>
            </w:r>
          </w:p>
        </w:tc>
        <w:tc>
          <w:tcPr>
            <w:tcW w:w="3402" w:type="dxa"/>
          </w:tcPr>
          <w:p w14:paraId="0F43840C" w14:textId="77777777" w:rsidR="00173E71" w:rsidRPr="00A57A8B" w:rsidRDefault="00173E71" w:rsidP="00A53EC8">
            <w:pPr>
              <w:spacing w:line="280" w:lineRule="exact"/>
              <w:rPr>
                <w:rFonts w:cs="Arial"/>
                <w:b/>
                <w:noProof/>
                <w:sz w:val="20"/>
                <w:szCs w:val="20"/>
              </w:rPr>
            </w:pPr>
            <w:r w:rsidRPr="00A57A8B">
              <w:rPr>
                <w:rFonts w:cs="Arial"/>
                <w:b/>
                <w:noProof/>
                <w:sz w:val="20"/>
                <w:szCs w:val="20"/>
              </w:rPr>
              <w:t>Javelins</w:t>
            </w:r>
          </w:p>
          <w:p w14:paraId="2C2D6F1E" w14:textId="77777777" w:rsidR="00173E71" w:rsidRPr="00173E71" w:rsidRDefault="00173E71" w:rsidP="009426A6">
            <w:pPr>
              <w:numPr>
                <w:ilvl w:val="0"/>
                <w:numId w:val="36"/>
              </w:numPr>
              <w:spacing w:line="280" w:lineRule="exact"/>
              <w:ind w:left="459"/>
              <w:rPr>
                <w:rFonts w:cs="Arial"/>
                <w:noProof/>
                <w:sz w:val="20"/>
                <w:szCs w:val="20"/>
              </w:rPr>
            </w:pPr>
            <w:r w:rsidRPr="00173E71">
              <w:rPr>
                <w:rFonts w:cs="Arial"/>
                <w:noProof/>
                <w:sz w:val="20"/>
                <w:szCs w:val="20"/>
              </w:rPr>
              <w:t>400gm x 4</w:t>
            </w:r>
          </w:p>
          <w:p w14:paraId="660C928F" w14:textId="77777777" w:rsidR="00173E71" w:rsidRPr="00173E71" w:rsidRDefault="00173E71" w:rsidP="009426A6">
            <w:pPr>
              <w:numPr>
                <w:ilvl w:val="0"/>
                <w:numId w:val="36"/>
              </w:numPr>
              <w:spacing w:line="280" w:lineRule="exact"/>
              <w:ind w:left="459"/>
              <w:rPr>
                <w:rFonts w:cs="Arial"/>
                <w:noProof/>
                <w:sz w:val="20"/>
                <w:szCs w:val="20"/>
              </w:rPr>
            </w:pPr>
            <w:r w:rsidRPr="00173E71">
              <w:rPr>
                <w:rFonts w:cs="Arial"/>
                <w:noProof/>
                <w:sz w:val="20"/>
                <w:szCs w:val="20"/>
              </w:rPr>
              <w:t>600gm x 8</w:t>
            </w:r>
          </w:p>
          <w:p w14:paraId="0B5F6ECA" w14:textId="77777777" w:rsidR="00173E71" w:rsidRPr="00173E71" w:rsidRDefault="00173E71" w:rsidP="009426A6">
            <w:pPr>
              <w:numPr>
                <w:ilvl w:val="0"/>
                <w:numId w:val="36"/>
              </w:numPr>
              <w:spacing w:line="280" w:lineRule="exact"/>
              <w:ind w:left="459"/>
              <w:rPr>
                <w:rFonts w:cs="Arial"/>
                <w:noProof/>
                <w:sz w:val="20"/>
                <w:szCs w:val="20"/>
              </w:rPr>
            </w:pPr>
            <w:r w:rsidRPr="00173E71">
              <w:rPr>
                <w:rFonts w:cs="Arial"/>
                <w:noProof/>
                <w:sz w:val="20"/>
                <w:szCs w:val="20"/>
              </w:rPr>
              <w:t>700gm x 6</w:t>
            </w:r>
          </w:p>
          <w:p w14:paraId="6729F201" w14:textId="77777777" w:rsidR="00173E71" w:rsidRPr="00173E71" w:rsidRDefault="00173E71" w:rsidP="009426A6">
            <w:pPr>
              <w:numPr>
                <w:ilvl w:val="0"/>
                <w:numId w:val="36"/>
              </w:numPr>
              <w:spacing w:line="280" w:lineRule="exact"/>
              <w:ind w:left="459"/>
              <w:rPr>
                <w:rFonts w:cs="Arial"/>
                <w:noProof/>
                <w:sz w:val="20"/>
                <w:szCs w:val="20"/>
              </w:rPr>
            </w:pPr>
            <w:r w:rsidRPr="00173E71">
              <w:rPr>
                <w:rFonts w:cs="Arial"/>
                <w:noProof/>
                <w:sz w:val="20"/>
                <w:szCs w:val="20"/>
              </w:rPr>
              <w:t>800gm x 6</w:t>
            </w:r>
          </w:p>
          <w:p w14:paraId="4F35FA29" w14:textId="77777777" w:rsidR="00173E71" w:rsidRPr="00173E71" w:rsidRDefault="00173E71" w:rsidP="00911454">
            <w:pPr>
              <w:spacing w:line="280" w:lineRule="exact"/>
              <w:rPr>
                <w:rFonts w:cs="Arial"/>
                <w:noProof/>
                <w:sz w:val="20"/>
                <w:szCs w:val="20"/>
              </w:rPr>
            </w:pPr>
          </w:p>
        </w:tc>
        <w:tc>
          <w:tcPr>
            <w:tcW w:w="2976" w:type="dxa"/>
          </w:tcPr>
          <w:p w14:paraId="64CAE304" w14:textId="77777777" w:rsidR="00911454" w:rsidRPr="00084546" w:rsidRDefault="00911454" w:rsidP="00A53EC8">
            <w:pPr>
              <w:spacing w:line="280" w:lineRule="exact"/>
              <w:rPr>
                <w:rFonts w:cs="Arial"/>
                <w:b/>
                <w:noProof/>
                <w:sz w:val="20"/>
                <w:szCs w:val="20"/>
              </w:rPr>
            </w:pPr>
            <w:r w:rsidRPr="00084546">
              <w:rPr>
                <w:rFonts w:cs="Arial"/>
                <w:b/>
                <w:noProof/>
                <w:sz w:val="20"/>
                <w:szCs w:val="20"/>
              </w:rPr>
              <w:t>Hammer</w:t>
            </w:r>
          </w:p>
          <w:p w14:paraId="5673EE6A" w14:textId="77777777" w:rsidR="00911454" w:rsidRPr="00173E71" w:rsidRDefault="00911454" w:rsidP="009426A6">
            <w:pPr>
              <w:numPr>
                <w:ilvl w:val="0"/>
                <w:numId w:val="36"/>
              </w:numPr>
              <w:spacing w:line="280" w:lineRule="exact"/>
              <w:ind w:left="317"/>
              <w:rPr>
                <w:rFonts w:cs="Arial"/>
                <w:noProof/>
                <w:sz w:val="20"/>
                <w:szCs w:val="20"/>
              </w:rPr>
            </w:pPr>
            <w:r w:rsidRPr="00173E71">
              <w:rPr>
                <w:rFonts w:cs="Arial"/>
                <w:noProof/>
                <w:sz w:val="20"/>
                <w:szCs w:val="20"/>
              </w:rPr>
              <w:t>6kg x 6</w:t>
            </w:r>
          </w:p>
          <w:p w14:paraId="388E29CE" w14:textId="77777777" w:rsidR="00911454" w:rsidRDefault="00911454" w:rsidP="009426A6">
            <w:pPr>
              <w:numPr>
                <w:ilvl w:val="0"/>
                <w:numId w:val="36"/>
              </w:numPr>
              <w:spacing w:line="280" w:lineRule="exact"/>
              <w:ind w:left="317"/>
              <w:rPr>
                <w:rFonts w:cs="Arial"/>
                <w:noProof/>
                <w:sz w:val="20"/>
                <w:szCs w:val="20"/>
              </w:rPr>
            </w:pPr>
            <w:r w:rsidRPr="00173E71">
              <w:rPr>
                <w:rFonts w:cs="Arial"/>
                <w:noProof/>
                <w:sz w:val="20"/>
                <w:szCs w:val="20"/>
              </w:rPr>
              <w:t>7.26kg x 1</w:t>
            </w:r>
          </w:p>
          <w:p w14:paraId="40E6A0BF" w14:textId="77777777" w:rsidR="00173E71" w:rsidRPr="00A57A8B" w:rsidRDefault="00173E71" w:rsidP="00A53EC8">
            <w:pPr>
              <w:spacing w:line="280" w:lineRule="exact"/>
              <w:rPr>
                <w:rFonts w:cs="Arial"/>
                <w:b/>
                <w:noProof/>
                <w:sz w:val="20"/>
                <w:szCs w:val="20"/>
              </w:rPr>
            </w:pPr>
            <w:r w:rsidRPr="00A57A8B">
              <w:rPr>
                <w:rFonts w:cs="Arial"/>
                <w:b/>
                <w:noProof/>
                <w:sz w:val="20"/>
                <w:szCs w:val="20"/>
              </w:rPr>
              <w:t>Long Jump</w:t>
            </w:r>
          </w:p>
          <w:p w14:paraId="6AB1A237" w14:textId="77777777" w:rsidR="00173E71" w:rsidRPr="00173E71" w:rsidRDefault="00173E71" w:rsidP="009426A6">
            <w:pPr>
              <w:numPr>
                <w:ilvl w:val="0"/>
                <w:numId w:val="36"/>
              </w:numPr>
              <w:spacing w:line="280" w:lineRule="exact"/>
              <w:ind w:left="317"/>
              <w:rPr>
                <w:rFonts w:cs="Arial"/>
                <w:noProof/>
                <w:sz w:val="20"/>
                <w:szCs w:val="20"/>
              </w:rPr>
            </w:pPr>
            <w:r w:rsidRPr="00173E71">
              <w:rPr>
                <w:rFonts w:cs="Arial"/>
                <w:noProof/>
                <w:sz w:val="20"/>
                <w:szCs w:val="20"/>
              </w:rPr>
              <w:t>Rakes x 4</w:t>
            </w:r>
          </w:p>
          <w:p w14:paraId="3BA90839" w14:textId="77777777" w:rsidR="00173E71" w:rsidRPr="00173E71" w:rsidRDefault="00173E71" w:rsidP="009426A6">
            <w:pPr>
              <w:numPr>
                <w:ilvl w:val="0"/>
                <w:numId w:val="36"/>
              </w:numPr>
              <w:spacing w:line="280" w:lineRule="exact"/>
              <w:ind w:left="317"/>
              <w:rPr>
                <w:rFonts w:cs="Arial"/>
                <w:noProof/>
                <w:sz w:val="20"/>
                <w:szCs w:val="20"/>
              </w:rPr>
            </w:pPr>
            <w:r w:rsidRPr="00173E71">
              <w:rPr>
                <w:rFonts w:cs="Arial"/>
                <w:noProof/>
                <w:sz w:val="20"/>
                <w:szCs w:val="20"/>
              </w:rPr>
              <w:t>Brooms x 3</w:t>
            </w:r>
          </w:p>
          <w:p w14:paraId="5EAD504A" w14:textId="77777777" w:rsidR="00173E71" w:rsidRPr="00A53EC8" w:rsidRDefault="00173E71" w:rsidP="009426A6">
            <w:pPr>
              <w:numPr>
                <w:ilvl w:val="0"/>
                <w:numId w:val="36"/>
              </w:numPr>
              <w:spacing w:line="280" w:lineRule="exact"/>
              <w:ind w:left="317"/>
              <w:rPr>
                <w:rFonts w:cs="Arial"/>
                <w:noProof/>
                <w:sz w:val="20"/>
                <w:szCs w:val="20"/>
              </w:rPr>
            </w:pPr>
            <w:r w:rsidRPr="00173E71">
              <w:rPr>
                <w:rFonts w:cs="Arial"/>
                <w:noProof/>
                <w:sz w:val="20"/>
                <w:szCs w:val="20"/>
              </w:rPr>
              <w:t>Shovels x 2</w:t>
            </w:r>
          </w:p>
        </w:tc>
      </w:tr>
      <w:tr w:rsidR="00173E71" w:rsidRPr="00173E71" w14:paraId="16FBB107" w14:textId="77777777" w:rsidTr="00084546">
        <w:tc>
          <w:tcPr>
            <w:tcW w:w="3369" w:type="dxa"/>
          </w:tcPr>
          <w:p w14:paraId="7F9DB153" w14:textId="77777777" w:rsidR="00173E71" w:rsidRPr="00A57A8B" w:rsidRDefault="00173E71" w:rsidP="00A53EC8">
            <w:pPr>
              <w:spacing w:line="280" w:lineRule="exact"/>
              <w:rPr>
                <w:rFonts w:cs="Arial"/>
                <w:b/>
                <w:noProof/>
                <w:sz w:val="20"/>
                <w:szCs w:val="20"/>
              </w:rPr>
            </w:pPr>
            <w:r w:rsidRPr="00A57A8B">
              <w:rPr>
                <w:rFonts w:cs="Arial"/>
                <w:b/>
                <w:noProof/>
                <w:sz w:val="20"/>
                <w:szCs w:val="20"/>
              </w:rPr>
              <w:t>Discus</w:t>
            </w:r>
          </w:p>
          <w:p w14:paraId="5FA8C479" w14:textId="77777777" w:rsidR="00173E71" w:rsidRPr="00173E71" w:rsidRDefault="00173E71" w:rsidP="009426A6">
            <w:pPr>
              <w:numPr>
                <w:ilvl w:val="0"/>
                <w:numId w:val="36"/>
              </w:numPr>
              <w:spacing w:line="280" w:lineRule="exact"/>
              <w:ind w:left="567"/>
              <w:rPr>
                <w:rFonts w:cs="Arial"/>
                <w:noProof/>
                <w:sz w:val="20"/>
                <w:szCs w:val="20"/>
              </w:rPr>
            </w:pPr>
            <w:r w:rsidRPr="00173E71">
              <w:rPr>
                <w:rFonts w:cs="Arial"/>
                <w:noProof/>
                <w:sz w:val="20"/>
                <w:szCs w:val="20"/>
              </w:rPr>
              <w:t>Fixed Discus Cage</w:t>
            </w:r>
          </w:p>
          <w:p w14:paraId="68863198" w14:textId="77777777" w:rsidR="00173E71" w:rsidRPr="00173E71" w:rsidRDefault="00173E71" w:rsidP="009426A6">
            <w:pPr>
              <w:numPr>
                <w:ilvl w:val="0"/>
                <w:numId w:val="36"/>
              </w:numPr>
              <w:spacing w:line="280" w:lineRule="exact"/>
              <w:ind w:left="567"/>
              <w:rPr>
                <w:rFonts w:cs="Arial"/>
                <w:noProof/>
                <w:sz w:val="20"/>
                <w:szCs w:val="20"/>
              </w:rPr>
            </w:pPr>
            <w:r w:rsidRPr="00173E71">
              <w:rPr>
                <w:rFonts w:cs="Arial"/>
                <w:noProof/>
                <w:sz w:val="20"/>
                <w:szCs w:val="20"/>
              </w:rPr>
              <w:t>Porable Discus Cage</w:t>
            </w:r>
          </w:p>
          <w:p w14:paraId="7F2973AD" w14:textId="77777777" w:rsidR="00173E71" w:rsidRPr="00A53EC8" w:rsidRDefault="00173E71" w:rsidP="00A53EC8">
            <w:pPr>
              <w:spacing w:line="280" w:lineRule="exact"/>
              <w:rPr>
                <w:rFonts w:cs="Arial"/>
                <w:b/>
                <w:noProof/>
                <w:sz w:val="20"/>
                <w:szCs w:val="20"/>
              </w:rPr>
            </w:pPr>
            <w:r w:rsidRPr="00A53EC8">
              <w:rPr>
                <w:rFonts w:cs="Arial"/>
                <w:b/>
                <w:noProof/>
                <w:sz w:val="20"/>
                <w:szCs w:val="20"/>
              </w:rPr>
              <w:t>Rubber Discus</w:t>
            </w:r>
          </w:p>
          <w:p w14:paraId="74479D6B" w14:textId="77777777" w:rsidR="00173E71" w:rsidRPr="00173E71" w:rsidRDefault="00173E71" w:rsidP="009426A6">
            <w:pPr>
              <w:numPr>
                <w:ilvl w:val="0"/>
                <w:numId w:val="36"/>
              </w:numPr>
              <w:spacing w:line="280" w:lineRule="exact"/>
              <w:ind w:left="567"/>
              <w:rPr>
                <w:rFonts w:cs="Arial"/>
                <w:noProof/>
                <w:sz w:val="20"/>
                <w:szCs w:val="20"/>
              </w:rPr>
            </w:pPr>
            <w:r w:rsidRPr="00173E71">
              <w:rPr>
                <w:rFonts w:cs="Arial"/>
                <w:noProof/>
                <w:sz w:val="20"/>
                <w:szCs w:val="20"/>
              </w:rPr>
              <w:t>500gm x 6</w:t>
            </w:r>
          </w:p>
          <w:p w14:paraId="7A6F0F86" w14:textId="77777777" w:rsidR="00173E71" w:rsidRPr="00173E71" w:rsidRDefault="00173E71" w:rsidP="009426A6">
            <w:pPr>
              <w:numPr>
                <w:ilvl w:val="0"/>
                <w:numId w:val="36"/>
              </w:numPr>
              <w:spacing w:line="280" w:lineRule="exact"/>
              <w:ind w:left="567"/>
              <w:rPr>
                <w:rFonts w:cs="Arial"/>
                <w:noProof/>
                <w:sz w:val="20"/>
                <w:szCs w:val="20"/>
              </w:rPr>
            </w:pPr>
            <w:r w:rsidRPr="00173E71">
              <w:rPr>
                <w:rFonts w:cs="Arial"/>
                <w:noProof/>
                <w:sz w:val="20"/>
                <w:szCs w:val="20"/>
              </w:rPr>
              <w:t>750gm x 2</w:t>
            </w:r>
          </w:p>
          <w:p w14:paraId="11B3790D" w14:textId="77777777" w:rsidR="00173E71" w:rsidRPr="00173E71" w:rsidRDefault="00173E71" w:rsidP="009426A6">
            <w:pPr>
              <w:numPr>
                <w:ilvl w:val="0"/>
                <w:numId w:val="36"/>
              </w:numPr>
              <w:spacing w:line="280" w:lineRule="exact"/>
              <w:ind w:left="567"/>
              <w:rPr>
                <w:rFonts w:cs="Arial"/>
                <w:noProof/>
                <w:sz w:val="20"/>
                <w:szCs w:val="20"/>
              </w:rPr>
            </w:pPr>
            <w:r w:rsidRPr="00173E71">
              <w:rPr>
                <w:rFonts w:cs="Arial"/>
                <w:noProof/>
                <w:sz w:val="20"/>
                <w:szCs w:val="20"/>
              </w:rPr>
              <w:t>1kg x 1</w:t>
            </w:r>
          </w:p>
          <w:p w14:paraId="2D379475" w14:textId="77777777" w:rsidR="00173E71" w:rsidRPr="00173E71" w:rsidRDefault="00173E71" w:rsidP="009426A6">
            <w:pPr>
              <w:numPr>
                <w:ilvl w:val="0"/>
                <w:numId w:val="36"/>
              </w:numPr>
              <w:spacing w:line="280" w:lineRule="exact"/>
              <w:ind w:left="567"/>
              <w:rPr>
                <w:rFonts w:cs="Arial"/>
                <w:noProof/>
                <w:sz w:val="20"/>
                <w:szCs w:val="20"/>
              </w:rPr>
            </w:pPr>
            <w:r w:rsidRPr="00173E71">
              <w:rPr>
                <w:rFonts w:cs="Arial"/>
                <w:noProof/>
                <w:sz w:val="20"/>
                <w:szCs w:val="20"/>
              </w:rPr>
              <w:t>1.5kg x 4</w:t>
            </w:r>
          </w:p>
          <w:p w14:paraId="484710D7" w14:textId="77777777" w:rsidR="00173E71" w:rsidRPr="00173E71" w:rsidRDefault="00173E71" w:rsidP="009426A6">
            <w:pPr>
              <w:numPr>
                <w:ilvl w:val="0"/>
                <w:numId w:val="36"/>
              </w:numPr>
              <w:spacing w:line="280" w:lineRule="exact"/>
              <w:ind w:left="567"/>
              <w:rPr>
                <w:rFonts w:cs="Arial"/>
                <w:noProof/>
                <w:sz w:val="20"/>
                <w:szCs w:val="20"/>
              </w:rPr>
            </w:pPr>
            <w:r w:rsidRPr="00173E71">
              <w:rPr>
                <w:rFonts w:cs="Arial"/>
                <w:noProof/>
                <w:sz w:val="20"/>
                <w:szCs w:val="20"/>
              </w:rPr>
              <w:t>4kg x 3</w:t>
            </w:r>
          </w:p>
          <w:p w14:paraId="695DD4C1" w14:textId="77777777" w:rsidR="00173E71" w:rsidRPr="00A53EC8" w:rsidRDefault="00173E71" w:rsidP="00A53EC8">
            <w:pPr>
              <w:spacing w:line="280" w:lineRule="exact"/>
              <w:rPr>
                <w:rFonts w:cs="Arial"/>
                <w:b/>
                <w:noProof/>
                <w:sz w:val="20"/>
                <w:szCs w:val="20"/>
              </w:rPr>
            </w:pPr>
            <w:r w:rsidRPr="00A53EC8">
              <w:rPr>
                <w:rFonts w:cs="Arial"/>
                <w:b/>
                <w:noProof/>
                <w:sz w:val="20"/>
                <w:szCs w:val="20"/>
              </w:rPr>
              <w:t>Timber and Plastic Discus</w:t>
            </w:r>
          </w:p>
          <w:p w14:paraId="4FB7E959" w14:textId="77777777" w:rsidR="00173E71" w:rsidRPr="00173E71" w:rsidRDefault="00173E71" w:rsidP="009426A6">
            <w:pPr>
              <w:numPr>
                <w:ilvl w:val="0"/>
                <w:numId w:val="36"/>
              </w:numPr>
              <w:spacing w:line="280" w:lineRule="exact"/>
              <w:ind w:left="567"/>
              <w:rPr>
                <w:rFonts w:cs="Arial"/>
                <w:noProof/>
                <w:sz w:val="20"/>
                <w:szCs w:val="20"/>
              </w:rPr>
            </w:pPr>
            <w:r w:rsidRPr="00173E71">
              <w:rPr>
                <w:rFonts w:cs="Arial"/>
                <w:noProof/>
                <w:sz w:val="20"/>
                <w:szCs w:val="20"/>
              </w:rPr>
              <w:t>750gm x 6</w:t>
            </w:r>
          </w:p>
          <w:p w14:paraId="5D7FD120" w14:textId="77777777" w:rsidR="00173E71" w:rsidRPr="00173E71" w:rsidRDefault="00173E71" w:rsidP="009426A6">
            <w:pPr>
              <w:numPr>
                <w:ilvl w:val="0"/>
                <w:numId w:val="36"/>
              </w:numPr>
              <w:spacing w:line="280" w:lineRule="exact"/>
              <w:ind w:left="567"/>
              <w:rPr>
                <w:rFonts w:cs="Arial"/>
                <w:noProof/>
                <w:sz w:val="20"/>
                <w:szCs w:val="20"/>
              </w:rPr>
            </w:pPr>
            <w:r w:rsidRPr="00173E71">
              <w:rPr>
                <w:rFonts w:cs="Arial"/>
                <w:noProof/>
                <w:sz w:val="20"/>
                <w:szCs w:val="20"/>
              </w:rPr>
              <w:t>1kg x 7</w:t>
            </w:r>
          </w:p>
          <w:p w14:paraId="0B8691A5" w14:textId="77777777" w:rsidR="00173E71" w:rsidRPr="00173E71" w:rsidRDefault="00173E71" w:rsidP="009426A6">
            <w:pPr>
              <w:numPr>
                <w:ilvl w:val="0"/>
                <w:numId w:val="36"/>
              </w:numPr>
              <w:spacing w:line="280" w:lineRule="exact"/>
              <w:ind w:left="567"/>
              <w:rPr>
                <w:rFonts w:cs="Arial"/>
                <w:noProof/>
                <w:sz w:val="20"/>
                <w:szCs w:val="20"/>
              </w:rPr>
            </w:pPr>
            <w:r w:rsidRPr="00173E71">
              <w:rPr>
                <w:rFonts w:cs="Arial"/>
                <w:noProof/>
                <w:sz w:val="20"/>
                <w:szCs w:val="20"/>
              </w:rPr>
              <w:t>1.5kg x 12</w:t>
            </w:r>
          </w:p>
          <w:p w14:paraId="448E1253" w14:textId="77777777" w:rsidR="00173E71" w:rsidRDefault="00173E71" w:rsidP="009426A6">
            <w:pPr>
              <w:numPr>
                <w:ilvl w:val="0"/>
                <w:numId w:val="36"/>
              </w:numPr>
              <w:spacing w:line="280" w:lineRule="exact"/>
              <w:ind w:left="567"/>
              <w:rPr>
                <w:rFonts w:cs="Arial"/>
                <w:noProof/>
                <w:sz w:val="20"/>
                <w:szCs w:val="20"/>
              </w:rPr>
            </w:pPr>
            <w:r w:rsidRPr="00173E71">
              <w:rPr>
                <w:rFonts w:cs="Arial"/>
                <w:noProof/>
                <w:sz w:val="20"/>
                <w:szCs w:val="20"/>
              </w:rPr>
              <w:t>2 kg x 10</w:t>
            </w:r>
          </w:p>
          <w:p w14:paraId="1961DA83" w14:textId="77777777" w:rsidR="006F1416" w:rsidRPr="00173E71" w:rsidRDefault="006F1416" w:rsidP="00A57A8B">
            <w:pPr>
              <w:spacing w:line="280" w:lineRule="exact"/>
              <w:rPr>
                <w:rFonts w:cs="Arial"/>
                <w:noProof/>
                <w:sz w:val="20"/>
                <w:szCs w:val="20"/>
              </w:rPr>
            </w:pPr>
          </w:p>
        </w:tc>
        <w:tc>
          <w:tcPr>
            <w:tcW w:w="3402" w:type="dxa"/>
          </w:tcPr>
          <w:p w14:paraId="5A089DB1" w14:textId="77777777" w:rsidR="00173E71" w:rsidRPr="00A57A8B" w:rsidRDefault="00173E71" w:rsidP="00A53EC8">
            <w:pPr>
              <w:spacing w:line="280" w:lineRule="exact"/>
              <w:rPr>
                <w:rFonts w:cs="Arial"/>
                <w:b/>
                <w:noProof/>
                <w:sz w:val="20"/>
                <w:szCs w:val="20"/>
              </w:rPr>
            </w:pPr>
            <w:r w:rsidRPr="00A57A8B">
              <w:rPr>
                <w:rFonts w:cs="Arial"/>
                <w:b/>
                <w:noProof/>
                <w:sz w:val="20"/>
                <w:szCs w:val="20"/>
              </w:rPr>
              <w:t>High Jump</w:t>
            </w:r>
          </w:p>
          <w:p w14:paraId="179681CB" w14:textId="77777777" w:rsidR="00173E71" w:rsidRPr="00173E71" w:rsidRDefault="00173E71" w:rsidP="009426A6">
            <w:pPr>
              <w:numPr>
                <w:ilvl w:val="0"/>
                <w:numId w:val="36"/>
              </w:numPr>
              <w:spacing w:line="280" w:lineRule="exact"/>
              <w:ind w:left="459"/>
              <w:rPr>
                <w:rFonts w:cs="Arial"/>
                <w:noProof/>
                <w:sz w:val="20"/>
                <w:szCs w:val="20"/>
              </w:rPr>
            </w:pPr>
            <w:r w:rsidRPr="00173E71">
              <w:rPr>
                <w:rFonts w:cs="Arial"/>
                <w:noProof/>
                <w:sz w:val="20"/>
                <w:szCs w:val="20"/>
              </w:rPr>
              <w:t>tall stands x 2 sets</w:t>
            </w:r>
          </w:p>
          <w:p w14:paraId="03FE1135" w14:textId="77777777" w:rsidR="00173E71" w:rsidRPr="00173E71" w:rsidRDefault="00173E71" w:rsidP="009426A6">
            <w:pPr>
              <w:numPr>
                <w:ilvl w:val="0"/>
                <w:numId w:val="36"/>
              </w:numPr>
              <w:spacing w:line="280" w:lineRule="exact"/>
              <w:ind w:left="459"/>
              <w:rPr>
                <w:rFonts w:cs="Arial"/>
                <w:noProof/>
                <w:sz w:val="20"/>
                <w:szCs w:val="20"/>
              </w:rPr>
            </w:pPr>
            <w:r w:rsidRPr="00173E71">
              <w:rPr>
                <w:rFonts w:cs="Arial"/>
                <w:noProof/>
                <w:sz w:val="20"/>
                <w:szCs w:val="20"/>
              </w:rPr>
              <w:t xml:space="preserve">2.18 stands x 1 set </w:t>
            </w:r>
            <w:r w:rsidRPr="00173E71">
              <w:rPr>
                <w:rFonts w:cs="Arial"/>
                <w:noProof/>
                <w:sz w:val="20"/>
                <w:szCs w:val="20"/>
              </w:rPr>
              <w:br/>
              <w:t>(weighted base)</w:t>
            </w:r>
          </w:p>
          <w:p w14:paraId="44E6C42B" w14:textId="77777777" w:rsidR="00173E71" w:rsidRPr="00173E71" w:rsidRDefault="00173E71" w:rsidP="009426A6">
            <w:pPr>
              <w:numPr>
                <w:ilvl w:val="0"/>
                <w:numId w:val="36"/>
              </w:numPr>
              <w:spacing w:line="280" w:lineRule="exact"/>
              <w:ind w:left="459"/>
              <w:rPr>
                <w:rFonts w:cs="Arial"/>
                <w:noProof/>
                <w:sz w:val="20"/>
                <w:szCs w:val="20"/>
              </w:rPr>
            </w:pPr>
            <w:r w:rsidRPr="00173E71">
              <w:rPr>
                <w:rFonts w:cs="Arial"/>
                <w:noProof/>
                <w:sz w:val="20"/>
                <w:szCs w:val="20"/>
              </w:rPr>
              <w:t>small stands x 3 sets</w:t>
            </w:r>
          </w:p>
          <w:p w14:paraId="64007C03" w14:textId="77777777" w:rsidR="00173E71" w:rsidRPr="00173E71" w:rsidRDefault="00173E71" w:rsidP="009426A6">
            <w:pPr>
              <w:numPr>
                <w:ilvl w:val="0"/>
                <w:numId w:val="36"/>
              </w:numPr>
              <w:spacing w:line="280" w:lineRule="exact"/>
              <w:ind w:left="459"/>
              <w:rPr>
                <w:rFonts w:cs="Arial"/>
                <w:noProof/>
                <w:sz w:val="20"/>
                <w:szCs w:val="20"/>
              </w:rPr>
            </w:pPr>
            <w:r w:rsidRPr="00173E71">
              <w:rPr>
                <w:rFonts w:cs="Arial"/>
                <w:noProof/>
                <w:sz w:val="20"/>
                <w:szCs w:val="20"/>
              </w:rPr>
              <w:t>3 piece landing mat</w:t>
            </w:r>
          </w:p>
          <w:p w14:paraId="01A2697E" w14:textId="77777777" w:rsidR="00173E71" w:rsidRPr="00173E71" w:rsidRDefault="00173E71" w:rsidP="009426A6">
            <w:pPr>
              <w:numPr>
                <w:ilvl w:val="0"/>
                <w:numId w:val="36"/>
              </w:numPr>
              <w:spacing w:line="280" w:lineRule="exact"/>
              <w:ind w:left="459"/>
              <w:rPr>
                <w:rFonts w:cs="Arial"/>
                <w:noProof/>
                <w:sz w:val="20"/>
                <w:szCs w:val="20"/>
              </w:rPr>
            </w:pPr>
            <w:r w:rsidRPr="00173E71">
              <w:rPr>
                <w:rFonts w:cs="Arial"/>
                <w:noProof/>
                <w:sz w:val="20"/>
                <w:szCs w:val="20"/>
              </w:rPr>
              <w:t>2 piece landing mat</w:t>
            </w:r>
          </w:p>
          <w:p w14:paraId="4EB5B78D" w14:textId="77777777" w:rsidR="00173E71" w:rsidRPr="00173E71" w:rsidRDefault="00173E71" w:rsidP="009426A6">
            <w:pPr>
              <w:numPr>
                <w:ilvl w:val="0"/>
                <w:numId w:val="36"/>
              </w:numPr>
              <w:spacing w:line="280" w:lineRule="exact"/>
              <w:ind w:left="459"/>
              <w:rPr>
                <w:rFonts w:cs="Arial"/>
                <w:noProof/>
                <w:sz w:val="20"/>
                <w:szCs w:val="20"/>
              </w:rPr>
            </w:pPr>
            <w:r w:rsidRPr="00173E71">
              <w:rPr>
                <w:rFonts w:cs="Arial"/>
                <w:noProof/>
                <w:sz w:val="20"/>
                <w:szCs w:val="20"/>
              </w:rPr>
              <w:t>high quality cross bar x 1</w:t>
            </w:r>
          </w:p>
          <w:p w14:paraId="2C4F7F95" w14:textId="77777777" w:rsidR="00173E71" w:rsidRPr="00173E71" w:rsidRDefault="00173E71" w:rsidP="009426A6">
            <w:pPr>
              <w:numPr>
                <w:ilvl w:val="0"/>
                <w:numId w:val="36"/>
              </w:numPr>
              <w:spacing w:line="280" w:lineRule="exact"/>
              <w:ind w:left="459"/>
              <w:rPr>
                <w:rFonts w:cs="Arial"/>
                <w:noProof/>
                <w:sz w:val="20"/>
                <w:szCs w:val="20"/>
              </w:rPr>
            </w:pPr>
            <w:r w:rsidRPr="00173E71">
              <w:rPr>
                <w:rFonts w:cs="Arial"/>
                <w:noProof/>
                <w:sz w:val="20"/>
                <w:szCs w:val="20"/>
              </w:rPr>
              <w:t>black and white cross bars x 4</w:t>
            </w:r>
          </w:p>
          <w:p w14:paraId="00DE3087" w14:textId="77777777" w:rsidR="00173E71" w:rsidRPr="00173E71" w:rsidRDefault="00173E71" w:rsidP="009426A6">
            <w:pPr>
              <w:numPr>
                <w:ilvl w:val="0"/>
                <w:numId w:val="36"/>
              </w:numPr>
              <w:spacing w:line="280" w:lineRule="exact"/>
              <w:ind w:left="459"/>
              <w:rPr>
                <w:rFonts w:cs="Arial"/>
                <w:noProof/>
                <w:sz w:val="20"/>
                <w:szCs w:val="20"/>
              </w:rPr>
            </w:pPr>
            <w:r w:rsidRPr="00173E71">
              <w:rPr>
                <w:rFonts w:cs="Arial"/>
                <w:noProof/>
                <w:sz w:val="20"/>
                <w:szCs w:val="20"/>
              </w:rPr>
              <w:t>green and red 4m cross bar x 1</w:t>
            </w:r>
          </w:p>
          <w:p w14:paraId="66F863C3" w14:textId="77777777" w:rsidR="00173E71" w:rsidRPr="00173E71" w:rsidRDefault="00173E71" w:rsidP="009426A6">
            <w:pPr>
              <w:numPr>
                <w:ilvl w:val="0"/>
                <w:numId w:val="36"/>
              </w:numPr>
              <w:spacing w:line="280" w:lineRule="exact"/>
              <w:ind w:left="459"/>
              <w:rPr>
                <w:rFonts w:cs="Arial"/>
                <w:noProof/>
                <w:sz w:val="20"/>
                <w:szCs w:val="20"/>
              </w:rPr>
            </w:pPr>
            <w:r w:rsidRPr="00173E71">
              <w:rPr>
                <w:rFonts w:cs="Arial"/>
                <w:noProof/>
                <w:sz w:val="20"/>
                <w:szCs w:val="20"/>
              </w:rPr>
              <w:t>2m measuring bar x 1</w:t>
            </w:r>
          </w:p>
          <w:p w14:paraId="62181CEF" w14:textId="77777777" w:rsidR="00173E71" w:rsidRPr="00173E71" w:rsidRDefault="00173E71" w:rsidP="009426A6">
            <w:pPr>
              <w:numPr>
                <w:ilvl w:val="0"/>
                <w:numId w:val="36"/>
              </w:numPr>
              <w:spacing w:line="280" w:lineRule="exact"/>
              <w:ind w:left="459"/>
              <w:rPr>
                <w:rFonts w:cs="Arial"/>
                <w:noProof/>
                <w:sz w:val="20"/>
                <w:szCs w:val="20"/>
              </w:rPr>
            </w:pPr>
            <w:r w:rsidRPr="00173E71">
              <w:rPr>
                <w:rFonts w:cs="Arial"/>
                <w:noProof/>
                <w:sz w:val="20"/>
                <w:szCs w:val="20"/>
              </w:rPr>
              <w:t>2.5m measuring bars x 2</w:t>
            </w:r>
          </w:p>
          <w:p w14:paraId="521AF41C" w14:textId="77777777" w:rsidR="00173E71" w:rsidRPr="00173E71" w:rsidRDefault="00173E71" w:rsidP="009426A6">
            <w:pPr>
              <w:numPr>
                <w:ilvl w:val="0"/>
                <w:numId w:val="36"/>
              </w:numPr>
              <w:spacing w:line="280" w:lineRule="exact"/>
              <w:ind w:left="459"/>
              <w:rPr>
                <w:rFonts w:cs="Arial"/>
                <w:noProof/>
                <w:sz w:val="20"/>
                <w:szCs w:val="20"/>
              </w:rPr>
            </w:pPr>
            <w:r w:rsidRPr="00173E71">
              <w:rPr>
                <w:rFonts w:cs="Arial"/>
                <w:noProof/>
                <w:sz w:val="20"/>
                <w:szCs w:val="20"/>
              </w:rPr>
              <w:t>4.5m pole vault bars x 2</w:t>
            </w:r>
          </w:p>
        </w:tc>
        <w:tc>
          <w:tcPr>
            <w:tcW w:w="2976" w:type="dxa"/>
          </w:tcPr>
          <w:p w14:paraId="6F13B69A" w14:textId="77777777" w:rsidR="00173E71" w:rsidRPr="00A57A8B" w:rsidRDefault="00173E71" w:rsidP="00A53EC8">
            <w:pPr>
              <w:spacing w:line="280" w:lineRule="exact"/>
              <w:rPr>
                <w:rFonts w:cs="Arial"/>
                <w:b/>
                <w:noProof/>
                <w:sz w:val="20"/>
                <w:szCs w:val="20"/>
              </w:rPr>
            </w:pPr>
            <w:r w:rsidRPr="00A57A8B">
              <w:rPr>
                <w:rFonts w:cs="Arial"/>
                <w:b/>
                <w:noProof/>
                <w:sz w:val="20"/>
                <w:szCs w:val="20"/>
              </w:rPr>
              <w:t>Not provided</w:t>
            </w:r>
          </w:p>
          <w:p w14:paraId="62512961" w14:textId="77777777" w:rsidR="00173E71" w:rsidRPr="00173E71" w:rsidRDefault="00173E71" w:rsidP="009426A6">
            <w:pPr>
              <w:numPr>
                <w:ilvl w:val="0"/>
                <w:numId w:val="36"/>
              </w:numPr>
              <w:spacing w:line="280" w:lineRule="exact"/>
              <w:ind w:left="317"/>
              <w:rPr>
                <w:rFonts w:cs="Arial"/>
                <w:noProof/>
                <w:sz w:val="20"/>
                <w:szCs w:val="20"/>
              </w:rPr>
            </w:pPr>
            <w:r w:rsidRPr="00173E71">
              <w:rPr>
                <w:rFonts w:cs="Arial"/>
                <w:noProof/>
                <w:sz w:val="20"/>
                <w:szCs w:val="20"/>
              </w:rPr>
              <w:t>Braids</w:t>
            </w:r>
          </w:p>
          <w:p w14:paraId="5EAD5CC2" w14:textId="77777777" w:rsidR="00173E71" w:rsidRPr="00173E71" w:rsidRDefault="00173E71" w:rsidP="009426A6">
            <w:pPr>
              <w:numPr>
                <w:ilvl w:val="0"/>
                <w:numId w:val="36"/>
              </w:numPr>
              <w:spacing w:line="280" w:lineRule="exact"/>
              <w:ind w:left="317"/>
              <w:rPr>
                <w:rFonts w:cs="Arial"/>
                <w:noProof/>
                <w:sz w:val="20"/>
                <w:szCs w:val="20"/>
              </w:rPr>
            </w:pPr>
            <w:r w:rsidRPr="00173E71">
              <w:rPr>
                <w:rFonts w:cs="Arial"/>
                <w:noProof/>
                <w:sz w:val="20"/>
                <w:szCs w:val="20"/>
              </w:rPr>
              <w:t>Caps</w:t>
            </w:r>
          </w:p>
          <w:p w14:paraId="3BCC553E" w14:textId="77777777" w:rsidR="00173E71" w:rsidRPr="00173E71" w:rsidRDefault="00173E71" w:rsidP="009426A6">
            <w:pPr>
              <w:numPr>
                <w:ilvl w:val="0"/>
                <w:numId w:val="36"/>
              </w:numPr>
              <w:spacing w:line="280" w:lineRule="exact"/>
              <w:ind w:left="317"/>
              <w:rPr>
                <w:rFonts w:cs="Arial"/>
                <w:noProof/>
                <w:sz w:val="20"/>
                <w:szCs w:val="20"/>
              </w:rPr>
            </w:pPr>
            <w:r w:rsidRPr="00173E71">
              <w:rPr>
                <w:rFonts w:cs="Arial"/>
                <w:noProof/>
                <w:sz w:val="20"/>
                <w:szCs w:val="20"/>
              </w:rPr>
              <w:t>Stop and go sign</w:t>
            </w:r>
          </w:p>
          <w:p w14:paraId="28EF1267" w14:textId="77777777" w:rsidR="00173E71" w:rsidRPr="00173E71" w:rsidRDefault="00173E71" w:rsidP="009426A6">
            <w:pPr>
              <w:numPr>
                <w:ilvl w:val="0"/>
                <w:numId w:val="36"/>
              </w:numPr>
              <w:spacing w:line="280" w:lineRule="exact"/>
              <w:ind w:left="317"/>
              <w:rPr>
                <w:rFonts w:cs="Arial"/>
                <w:noProof/>
                <w:sz w:val="20"/>
                <w:szCs w:val="20"/>
              </w:rPr>
            </w:pPr>
            <w:r w:rsidRPr="00173E71">
              <w:rPr>
                <w:rFonts w:cs="Arial"/>
                <w:noProof/>
                <w:sz w:val="20"/>
                <w:szCs w:val="20"/>
              </w:rPr>
              <w:t>Stopwatches</w:t>
            </w:r>
          </w:p>
          <w:p w14:paraId="76A1BBF4" w14:textId="77777777" w:rsidR="00173E71" w:rsidRPr="00173E71" w:rsidRDefault="00173E71" w:rsidP="009426A6">
            <w:pPr>
              <w:numPr>
                <w:ilvl w:val="0"/>
                <w:numId w:val="36"/>
              </w:numPr>
              <w:spacing w:line="280" w:lineRule="exact"/>
              <w:ind w:left="317"/>
              <w:rPr>
                <w:rFonts w:cs="Arial"/>
                <w:noProof/>
                <w:sz w:val="20"/>
                <w:szCs w:val="20"/>
              </w:rPr>
            </w:pPr>
            <w:r w:rsidRPr="00173E71">
              <w:rPr>
                <w:rFonts w:cs="Arial"/>
                <w:noProof/>
                <w:sz w:val="20"/>
                <w:szCs w:val="20"/>
              </w:rPr>
              <w:t>Finish place and marker</w:t>
            </w:r>
          </w:p>
          <w:p w14:paraId="35B464DF" w14:textId="77777777" w:rsidR="00173E71" w:rsidRPr="00173E71" w:rsidRDefault="00173E71" w:rsidP="009426A6">
            <w:pPr>
              <w:numPr>
                <w:ilvl w:val="0"/>
                <w:numId w:val="36"/>
              </w:numPr>
              <w:spacing w:line="280" w:lineRule="exact"/>
              <w:ind w:left="317"/>
              <w:rPr>
                <w:rFonts w:cs="Arial"/>
                <w:noProof/>
                <w:sz w:val="20"/>
                <w:szCs w:val="20"/>
              </w:rPr>
            </w:pPr>
            <w:r w:rsidRPr="00173E71">
              <w:rPr>
                <w:rFonts w:cs="Arial"/>
                <w:noProof/>
                <w:sz w:val="20"/>
                <w:szCs w:val="20"/>
              </w:rPr>
              <w:t>Hoops</w:t>
            </w:r>
          </w:p>
          <w:p w14:paraId="648E81C5" w14:textId="77777777" w:rsidR="00173E71" w:rsidRPr="00173E71" w:rsidRDefault="00173E71" w:rsidP="009426A6">
            <w:pPr>
              <w:numPr>
                <w:ilvl w:val="0"/>
                <w:numId w:val="36"/>
              </w:numPr>
              <w:spacing w:line="280" w:lineRule="exact"/>
              <w:ind w:left="317"/>
              <w:rPr>
                <w:rFonts w:cs="Arial"/>
                <w:noProof/>
                <w:sz w:val="20"/>
                <w:szCs w:val="20"/>
              </w:rPr>
            </w:pPr>
            <w:r w:rsidRPr="00173E71">
              <w:rPr>
                <w:rFonts w:cs="Arial"/>
                <w:noProof/>
                <w:sz w:val="20"/>
                <w:szCs w:val="20"/>
              </w:rPr>
              <w:t>Clipboards</w:t>
            </w:r>
          </w:p>
          <w:p w14:paraId="4A155CB3" w14:textId="77777777" w:rsidR="00173E71" w:rsidRPr="00173E71" w:rsidRDefault="00173E71" w:rsidP="009426A6">
            <w:pPr>
              <w:numPr>
                <w:ilvl w:val="0"/>
                <w:numId w:val="36"/>
              </w:numPr>
              <w:spacing w:line="280" w:lineRule="exact"/>
              <w:ind w:left="317"/>
              <w:rPr>
                <w:rFonts w:cs="Arial"/>
                <w:noProof/>
                <w:sz w:val="20"/>
                <w:szCs w:val="20"/>
              </w:rPr>
            </w:pPr>
            <w:r w:rsidRPr="00173E71">
              <w:rPr>
                <w:rFonts w:cs="Arial"/>
                <w:noProof/>
                <w:sz w:val="20"/>
                <w:szCs w:val="20"/>
              </w:rPr>
              <w:t>Bean bags</w:t>
            </w:r>
          </w:p>
          <w:p w14:paraId="30921BB7" w14:textId="77777777" w:rsidR="00173E71" w:rsidRDefault="00173E71" w:rsidP="009426A6">
            <w:pPr>
              <w:numPr>
                <w:ilvl w:val="0"/>
                <w:numId w:val="36"/>
              </w:numPr>
              <w:spacing w:line="280" w:lineRule="exact"/>
              <w:ind w:left="317"/>
              <w:rPr>
                <w:rFonts w:cs="Arial"/>
                <w:noProof/>
                <w:sz w:val="20"/>
                <w:szCs w:val="20"/>
              </w:rPr>
            </w:pPr>
            <w:r w:rsidRPr="00173E71">
              <w:rPr>
                <w:rFonts w:cs="Arial"/>
                <w:noProof/>
                <w:sz w:val="20"/>
                <w:szCs w:val="20"/>
              </w:rPr>
              <w:t>Vortex javelin</w:t>
            </w:r>
          </w:p>
          <w:p w14:paraId="703E0967" w14:textId="77777777" w:rsidR="003022C7" w:rsidRPr="00173E71" w:rsidRDefault="003022C7" w:rsidP="009426A6">
            <w:pPr>
              <w:numPr>
                <w:ilvl w:val="0"/>
                <w:numId w:val="36"/>
              </w:numPr>
              <w:spacing w:line="280" w:lineRule="exact"/>
              <w:ind w:left="317"/>
              <w:rPr>
                <w:rFonts w:cs="Arial"/>
                <w:noProof/>
                <w:sz w:val="20"/>
                <w:szCs w:val="20"/>
              </w:rPr>
            </w:pPr>
            <w:r>
              <w:rPr>
                <w:rFonts w:cs="Arial"/>
                <w:noProof/>
                <w:sz w:val="20"/>
                <w:szCs w:val="20"/>
              </w:rPr>
              <w:t>Ear Muffs</w:t>
            </w:r>
          </w:p>
        </w:tc>
      </w:tr>
    </w:tbl>
    <w:p w14:paraId="50C30FB7" w14:textId="77777777" w:rsidR="00EE62C3" w:rsidRDefault="00EE62C3" w:rsidP="00F51EF9">
      <w:pPr>
        <w:spacing w:line="300" w:lineRule="exact"/>
        <w:rPr>
          <w:rFonts w:cs="Arial"/>
          <w:noProof/>
          <w:sz w:val="20"/>
          <w:szCs w:val="20"/>
        </w:rPr>
      </w:pPr>
    </w:p>
    <w:p w14:paraId="663EC5D5" w14:textId="77777777" w:rsidR="00116646" w:rsidRDefault="00116646" w:rsidP="00116646">
      <w:pPr>
        <w:pStyle w:val="Footer"/>
        <w:tabs>
          <w:tab w:val="clear" w:pos="4320"/>
          <w:tab w:val="clear" w:pos="8640"/>
        </w:tabs>
        <w:ind w:left="360"/>
        <w:jc w:val="left"/>
        <w:rPr>
          <w:rFonts w:ascii="Arial" w:hAnsi="Arial" w:cs="Arial"/>
        </w:rPr>
      </w:pPr>
    </w:p>
    <w:p w14:paraId="11385ADE" w14:textId="77777777" w:rsidR="0047278D" w:rsidRDefault="0047278D" w:rsidP="0047278D">
      <w:pPr>
        <w:spacing w:after="60" w:line="300" w:lineRule="exact"/>
        <w:rPr>
          <w:rFonts w:cs="Arial"/>
          <w:b/>
          <w:noProof/>
          <w:sz w:val="24"/>
        </w:rPr>
      </w:pPr>
      <w:r>
        <w:rPr>
          <w:rFonts w:cs="Arial"/>
          <w:b/>
          <w:noProof/>
          <w:sz w:val="24"/>
        </w:rPr>
        <w:t xml:space="preserve">All enquiries and questions leading up to or on the day should be directed to the Leisure Facilities team at Albury City. </w:t>
      </w:r>
    </w:p>
    <w:p w14:paraId="3A02AC00" w14:textId="77777777" w:rsidR="0047278D" w:rsidRDefault="0047278D" w:rsidP="0047278D">
      <w:pPr>
        <w:spacing w:after="60" w:line="300" w:lineRule="exact"/>
        <w:rPr>
          <w:rFonts w:cs="Arial"/>
          <w:b/>
          <w:noProof/>
          <w:sz w:val="24"/>
        </w:rPr>
      </w:pPr>
    </w:p>
    <w:p w14:paraId="2C461744" w14:textId="77777777" w:rsidR="0047278D" w:rsidRDefault="0047278D" w:rsidP="0047278D">
      <w:pPr>
        <w:spacing w:after="60" w:line="300" w:lineRule="exact"/>
        <w:rPr>
          <w:rFonts w:cs="Arial"/>
          <w:b/>
          <w:noProof/>
          <w:sz w:val="24"/>
        </w:rPr>
      </w:pPr>
    </w:p>
    <w:p w14:paraId="17F7634C" w14:textId="2EA0B260" w:rsidR="0047278D" w:rsidRDefault="0047278D" w:rsidP="0047278D">
      <w:pPr>
        <w:spacing w:after="60" w:line="300" w:lineRule="exact"/>
        <w:rPr>
          <w:rFonts w:cs="Arial"/>
          <w:b/>
          <w:noProof/>
          <w:sz w:val="24"/>
        </w:rPr>
      </w:pPr>
      <w:r>
        <w:rPr>
          <w:rFonts w:cs="Arial"/>
          <w:b/>
          <w:noProof/>
          <w:sz w:val="24"/>
        </w:rPr>
        <w:t>Contact is Leisure Facilities Co-</w:t>
      </w:r>
      <w:r w:rsidR="006F28F2">
        <w:rPr>
          <w:rFonts w:cs="Arial"/>
          <w:b/>
          <w:noProof/>
          <w:sz w:val="24"/>
        </w:rPr>
        <w:t>O</w:t>
      </w:r>
      <w:r>
        <w:rPr>
          <w:rFonts w:cs="Arial"/>
          <w:b/>
          <w:noProof/>
          <w:sz w:val="24"/>
        </w:rPr>
        <w:t xml:space="preserve">rdinator </w:t>
      </w:r>
      <w:r w:rsidR="007261C1">
        <w:rPr>
          <w:rFonts w:cs="Arial"/>
          <w:b/>
          <w:noProof/>
          <w:sz w:val="24"/>
        </w:rPr>
        <w:t>–</w:t>
      </w:r>
      <w:r>
        <w:rPr>
          <w:rFonts w:cs="Arial"/>
          <w:b/>
          <w:noProof/>
          <w:sz w:val="24"/>
        </w:rPr>
        <w:t xml:space="preserve"> </w:t>
      </w:r>
      <w:r w:rsidR="007261C1">
        <w:rPr>
          <w:rFonts w:cs="Arial"/>
          <w:b/>
          <w:noProof/>
          <w:sz w:val="24"/>
        </w:rPr>
        <w:t>Pete Bauerle</w:t>
      </w:r>
      <w:r>
        <w:rPr>
          <w:rFonts w:cs="Arial"/>
          <w:b/>
          <w:noProof/>
          <w:sz w:val="24"/>
        </w:rPr>
        <w:t xml:space="preserve"> 0260435810</w:t>
      </w:r>
    </w:p>
    <w:p w14:paraId="08A91B0D" w14:textId="77777777" w:rsidR="004139FD" w:rsidRDefault="004139FD" w:rsidP="00A57A8B">
      <w:pPr>
        <w:spacing w:after="60" w:line="300" w:lineRule="exact"/>
        <w:rPr>
          <w:rFonts w:cs="Arial"/>
          <w:b/>
          <w:noProof/>
          <w:sz w:val="24"/>
        </w:rPr>
      </w:pPr>
    </w:p>
    <w:p w14:paraId="5A7F7D4A" w14:textId="77777777" w:rsidR="00116646" w:rsidRPr="00116646" w:rsidRDefault="00116646" w:rsidP="00116646">
      <w:pPr>
        <w:spacing w:line="300" w:lineRule="exact"/>
        <w:rPr>
          <w:rFonts w:cs="Arial"/>
          <w:noProof/>
          <w:sz w:val="20"/>
          <w:szCs w:val="20"/>
        </w:rPr>
      </w:pPr>
    </w:p>
    <w:sectPr w:rsidR="00116646" w:rsidRPr="00116646" w:rsidSect="00DF19D0">
      <w:headerReference w:type="even" r:id="rId7"/>
      <w:headerReference w:type="default" r:id="rId8"/>
      <w:footerReference w:type="even" r:id="rId9"/>
      <w:footerReference w:type="default" r:id="rId10"/>
      <w:headerReference w:type="first" r:id="rId11"/>
      <w:footerReference w:type="first" r:id="rId12"/>
      <w:pgSz w:w="11907" w:h="16840" w:code="9"/>
      <w:pgMar w:top="1418" w:right="1361" w:bottom="1418"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EA3C7" w14:textId="77777777" w:rsidR="004B45C2" w:rsidRDefault="004B45C2" w:rsidP="00550FDB">
      <w:pPr>
        <w:pStyle w:val="FieldText"/>
      </w:pPr>
      <w:r>
        <w:separator/>
      </w:r>
    </w:p>
  </w:endnote>
  <w:endnote w:type="continuationSeparator" w:id="0">
    <w:p w14:paraId="3C99C88B" w14:textId="77777777" w:rsidR="004B45C2" w:rsidRDefault="004B45C2" w:rsidP="00550FDB">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1072B" w14:textId="77777777" w:rsidR="0047278D" w:rsidRDefault="004727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A429E" w14:textId="77777777" w:rsidR="00CA5C16" w:rsidRDefault="00CA5C16" w:rsidP="006A0962">
    <w:pPr>
      <w:pBdr>
        <w:top w:val="single" w:sz="12" w:space="1" w:color="auto"/>
      </w:pBdr>
      <w:spacing w:line="240" w:lineRule="exact"/>
      <w:ind w:right="-1"/>
      <w:rPr>
        <w:rFonts w:cs="Arial"/>
        <w:sz w:val="18"/>
        <w:szCs w:val="18"/>
      </w:rPr>
    </w:pPr>
    <w:r>
      <w:rPr>
        <w:rFonts w:cs="Arial"/>
        <w:sz w:val="18"/>
        <w:szCs w:val="18"/>
      </w:rPr>
      <w:t>For bookings and administration:</w:t>
    </w:r>
    <w:r>
      <w:rPr>
        <w:rFonts w:cs="Arial"/>
        <w:sz w:val="18"/>
        <w:szCs w:val="18"/>
      </w:rPr>
      <w:tab/>
    </w:r>
    <w:r>
      <w:rPr>
        <w:rFonts w:cs="Arial"/>
        <w:sz w:val="18"/>
        <w:szCs w:val="18"/>
      </w:rPr>
      <w:tab/>
    </w:r>
    <w:r>
      <w:rPr>
        <w:rFonts w:cs="Arial"/>
        <w:sz w:val="18"/>
        <w:szCs w:val="18"/>
      </w:rPr>
      <w:tab/>
    </w:r>
    <w:r>
      <w:rPr>
        <w:rFonts w:cs="Arial"/>
        <w:sz w:val="18"/>
        <w:szCs w:val="18"/>
      </w:rPr>
      <w:tab/>
    </w:r>
    <w:proofErr w:type="gramStart"/>
    <w:r>
      <w:rPr>
        <w:rFonts w:cs="Arial"/>
        <w:sz w:val="18"/>
        <w:szCs w:val="18"/>
      </w:rPr>
      <w:t>Event day</w:t>
    </w:r>
    <w:proofErr w:type="gramEnd"/>
    <w:r>
      <w:rPr>
        <w:rFonts w:cs="Arial"/>
        <w:sz w:val="18"/>
        <w:szCs w:val="18"/>
      </w:rPr>
      <w:t>:</w:t>
    </w:r>
  </w:p>
  <w:p w14:paraId="374AA607" w14:textId="77777777" w:rsidR="00CA5C16" w:rsidRDefault="00CA5C16" w:rsidP="001F1C25">
    <w:pPr>
      <w:pBdr>
        <w:top w:val="single" w:sz="12" w:space="1" w:color="auto"/>
      </w:pBdr>
      <w:spacing w:line="240" w:lineRule="exact"/>
      <w:ind w:right="-1"/>
      <w:rPr>
        <w:rFonts w:cs="Arial"/>
        <w:b/>
        <w:sz w:val="18"/>
        <w:szCs w:val="18"/>
      </w:rPr>
    </w:pPr>
    <w:r>
      <w:rPr>
        <w:rFonts w:cs="Arial"/>
        <w:b/>
        <w:sz w:val="18"/>
        <w:szCs w:val="18"/>
      </w:rPr>
      <w:t>Lauren Jackson Sports Centre</w:t>
    </w:r>
    <w:r>
      <w:rPr>
        <w:rFonts w:cs="Arial"/>
        <w:sz w:val="18"/>
        <w:szCs w:val="18"/>
      </w:rPr>
      <w:tab/>
    </w:r>
    <w:r>
      <w:rPr>
        <w:rFonts w:cs="Arial"/>
        <w:sz w:val="18"/>
        <w:szCs w:val="18"/>
      </w:rPr>
      <w:tab/>
    </w:r>
    <w:r>
      <w:rPr>
        <w:rFonts w:cs="Arial"/>
        <w:sz w:val="18"/>
        <w:szCs w:val="18"/>
      </w:rPr>
      <w:tab/>
    </w:r>
    <w:r>
      <w:rPr>
        <w:rFonts w:cs="Arial"/>
        <w:sz w:val="18"/>
        <w:szCs w:val="18"/>
      </w:rPr>
      <w:tab/>
    </w:r>
    <w:r w:rsidR="002E1022" w:rsidRPr="002E1022">
      <w:rPr>
        <w:rFonts w:cs="Arial"/>
        <w:b/>
        <w:sz w:val="18"/>
        <w:szCs w:val="18"/>
      </w:rPr>
      <w:t>Les O’Brien</w:t>
    </w:r>
    <w:r w:rsidR="002E1022">
      <w:rPr>
        <w:rFonts w:cs="Arial"/>
        <w:sz w:val="18"/>
        <w:szCs w:val="18"/>
      </w:rPr>
      <w:t xml:space="preserve"> </w:t>
    </w:r>
    <w:r>
      <w:rPr>
        <w:rFonts w:cs="Arial"/>
        <w:b/>
        <w:sz w:val="18"/>
        <w:szCs w:val="18"/>
      </w:rPr>
      <w:t xml:space="preserve">Athletics </w:t>
    </w:r>
    <w:r w:rsidR="002E1022">
      <w:rPr>
        <w:rFonts w:cs="Arial"/>
        <w:b/>
        <w:sz w:val="18"/>
        <w:szCs w:val="18"/>
      </w:rPr>
      <w:t>Precinct</w:t>
    </w:r>
  </w:p>
  <w:p w14:paraId="45D0337C" w14:textId="77777777" w:rsidR="00CA5C16" w:rsidRDefault="00CA5C16" w:rsidP="001F1C25">
    <w:pPr>
      <w:pBdr>
        <w:top w:val="single" w:sz="12" w:space="1" w:color="auto"/>
      </w:pBdr>
      <w:spacing w:line="240" w:lineRule="exact"/>
      <w:ind w:right="-1"/>
      <w:rPr>
        <w:rFonts w:cs="Arial"/>
        <w:sz w:val="18"/>
        <w:szCs w:val="18"/>
      </w:rPr>
    </w:pPr>
    <w:r>
      <w:rPr>
        <w:rFonts w:cs="Arial"/>
        <w:sz w:val="18"/>
        <w:szCs w:val="18"/>
      </w:rPr>
      <w:t>229 North Street, Albury NSW 2640</w:t>
    </w:r>
    <w:r>
      <w:rPr>
        <w:rFonts w:cs="Arial"/>
        <w:sz w:val="18"/>
        <w:szCs w:val="18"/>
      </w:rPr>
      <w:tab/>
    </w:r>
    <w:r>
      <w:rPr>
        <w:rFonts w:cs="Arial"/>
        <w:sz w:val="18"/>
        <w:szCs w:val="18"/>
      </w:rPr>
      <w:tab/>
    </w:r>
    <w:r>
      <w:rPr>
        <w:rFonts w:cs="Arial"/>
        <w:sz w:val="18"/>
        <w:szCs w:val="18"/>
      </w:rPr>
      <w:tab/>
    </w:r>
    <w:r>
      <w:rPr>
        <w:rFonts w:cs="Arial"/>
        <w:sz w:val="18"/>
        <w:szCs w:val="18"/>
      </w:rPr>
      <w:tab/>
      <w:t>Cadell Street, Albury NSW 2640</w:t>
    </w:r>
  </w:p>
  <w:p w14:paraId="5F53E6D3" w14:textId="77777777" w:rsidR="00CA5C16" w:rsidRDefault="00CA5C16" w:rsidP="001F1C25">
    <w:pPr>
      <w:pStyle w:val="Footer"/>
      <w:tabs>
        <w:tab w:val="clear" w:pos="8640"/>
        <w:tab w:val="left" w:pos="720"/>
      </w:tabs>
      <w:spacing w:before="20" w:line="240" w:lineRule="auto"/>
      <w:jc w:val="left"/>
      <w:rPr>
        <w:rFonts w:ascii="Arial" w:hAnsi="Arial" w:cs="Arial"/>
        <w:sz w:val="18"/>
        <w:szCs w:val="18"/>
      </w:rPr>
    </w:pPr>
    <w:r>
      <w:rPr>
        <w:rFonts w:ascii="Arial" w:hAnsi="Arial" w:cs="Arial"/>
        <w:sz w:val="18"/>
        <w:szCs w:val="18"/>
      </w:rPr>
      <w:t>T: (02</w:t>
    </w:r>
    <w:r w:rsidR="00D9651D">
      <w:rPr>
        <w:rFonts w:ascii="Arial" w:hAnsi="Arial" w:cs="Arial"/>
        <w:sz w:val="18"/>
        <w:szCs w:val="18"/>
      </w:rPr>
      <w:t xml:space="preserve">) 6043 </w:t>
    </w:r>
    <w:proofErr w:type="gramStart"/>
    <w:r w:rsidR="00D9651D">
      <w:rPr>
        <w:rFonts w:ascii="Arial" w:hAnsi="Arial" w:cs="Arial"/>
        <w:sz w:val="18"/>
        <w:szCs w:val="18"/>
      </w:rPr>
      <w:t xml:space="preserve">5810  </w:t>
    </w:r>
    <w:r>
      <w:rPr>
        <w:rFonts w:ascii="Arial" w:hAnsi="Arial" w:cs="Arial"/>
        <w:sz w:val="18"/>
        <w:szCs w:val="18"/>
      </w:rPr>
      <w:tab/>
    </w:r>
    <w:proofErr w:type="gramEnd"/>
    <w:r>
      <w:rPr>
        <w:rFonts w:ascii="Arial" w:hAnsi="Arial" w:cs="Arial"/>
        <w:sz w:val="18"/>
        <w:szCs w:val="18"/>
      </w:rPr>
      <w:tab/>
    </w:r>
    <w:r w:rsidR="0047278D">
      <w:rPr>
        <w:rFonts w:ascii="Arial" w:hAnsi="Arial" w:cs="Arial"/>
        <w:sz w:val="18"/>
        <w:szCs w:val="18"/>
      </w:rPr>
      <w:t>Leisure Facility Coordinator</w:t>
    </w:r>
    <w:r>
      <w:rPr>
        <w:rFonts w:ascii="Arial" w:hAnsi="Arial" w:cs="Arial"/>
        <w:sz w:val="18"/>
        <w:szCs w:val="18"/>
      </w:rPr>
      <w:t xml:space="preserve"> T: (02) 6043 581</w:t>
    </w:r>
    <w:r w:rsidR="0047278D">
      <w:rPr>
        <w:rFonts w:ascii="Arial" w:hAnsi="Arial" w:cs="Arial"/>
        <w:sz w:val="18"/>
        <w:szCs w:val="18"/>
      </w:rPr>
      <w:t>0</w:t>
    </w:r>
    <w:r>
      <w:rPr>
        <w:rFonts w:ascii="Arial" w:hAnsi="Arial" w:cs="Arial"/>
        <w:sz w:val="18"/>
        <w:szCs w:val="18"/>
      </w:rPr>
      <w:br/>
      <w:t xml:space="preserve">E: </w:t>
    </w:r>
    <w:hyperlink r:id="rId1" w:history="1">
      <w:r>
        <w:rPr>
          <w:rStyle w:val="Hyperlink"/>
          <w:rFonts w:ascii="Arial" w:hAnsi="Arial" w:cs="Arial"/>
          <w:sz w:val="18"/>
          <w:szCs w:val="18"/>
        </w:rPr>
        <w:t>sportscentre@alburycity.nsw.gov.au</w:t>
      </w:r>
    </w:hyperlink>
    <w:r w:rsidR="0028011B">
      <w:rPr>
        <w:rFonts w:ascii="Arial" w:hAnsi="Arial" w:cs="Arial"/>
        <w:sz w:val="18"/>
        <w:szCs w:val="18"/>
      </w:rPr>
      <w:tab/>
    </w:r>
    <w:r w:rsidR="0028011B">
      <w:rPr>
        <w:rFonts w:ascii="Arial" w:hAnsi="Arial" w:cs="Arial"/>
        <w:sz w:val="18"/>
        <w:szCs w:val="18"/>
      </w:rPr>
      <w:tab/>
      <w:t>Kiosk T: (02) 60435825</w:t>
    </w:r>
  </w:p>
  <w:p w14:paraId="30CB1122" w14:textId="77777777" w:rsidR="00CA5C16" w:rsidRPr="006A0962" w:rsidRDefault="00CA5C16" w:rsidP="001F1C25">
    <w:pPr>
      <w:pStyle w:val="Footer"/>
      <w:tabs>
        <w:tab w:val="clear" w:pos="4320"/>
        <w:tab w:val="center" w:pos="2835"/>
      </w:tabs>
      <w:spacing w:before="20" w:line="240" w:lineRule="auto"/>
      <w:rPr>
        <w:rFonts w:ascii="Arial" w:hAnsi="Arial" w:cs="Arial"/>
        <w:sz w:val="18"/>
        <w:szCs w:val="18"/>
      </w:rPr>
    </w:pPr>
    <w:r>
      <w:rPr>
        <w:rFonts w:ascii="Arial" w:hAnsi="Arial" w:cs="Arial"/>
        <w:sz w:val="18"/>
        <w:szCs w:val="18"/>
      </w:rPr>
      <w:t>W: www.laurenjacksonsportscentre.com.au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748DA" w14:textId="77777777" w:rsidR="0047278D" w:rsidRDefault="00472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73A78" w14:textId="77777777" w:rsidR="004B45C2" w:rsidRDefault="004B45C2" w:rsidP="00550FDB">
      <w:pPr>
        <w:pStyle w:val="FieldText"/>
      </w:pPr>
      <w:r>
        <w:separator/>
      </w:r>
    </w:p>
  </w:footnote>
  <w:footnote w:type="continuationSeparator" w:id="0">
    <w:p w14:paraId="4321D95D" w14:textId="77777777" w:rsidR="004B45C2" w:rsidRDefault="004B45C2" w:rsidP="00550FDB">
      <w:pPr>
        <w:pStyle w:val="Fiel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C19EB" w14:textId="77777777" w:rsidR="00CA5C16" w:rsidRPr="00C7760E" w:rsidRDefault="00CA5C16" w:rsidP="00CA5C16">
    <w:pPr>
      <w:pStyle w:val="Header"/>
      <w:pBdr>
        <w:bottom w:val="single" w:sz="4" w:space="1" w:color="auto"/>
      </w:pBdr>
      <w:rPr>
        <w:sz w:val="18"/>
        <w:szCs w:val="18"/>
      </w:rPr>
    </w:pPr>
    <w:r>
      <w:rPr>
        <w:sz w:val="18"/>
        <w:szCs w:val="18"/>
      </w:rPr>
      <w:t>Alexandra Park Athletics Complex – Conditions of Hire</w:t>
    </w:r>
  </w:p>
  <w:p w14:paraId="0C1B526C" w14:textId="77777777" w:rsidR="00CA5C16" w:rsidRDefault="00CA5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56A3" w14:textId="77777777" w:rsidR="00CA5C16" w:rsidRPr="00C7760E" w:rsidRDefault="002E1022" w:rsidP="00CA5C16">
    <w:pPr>
      <w:pStyle w:val="Header"/>
      <w:pBdr>
        <w:bottom w:val="single" w:sz="4" w:space="1" w:color="auto"/>
      </w:pBdr>
      <w:rPr>
        <w:sz w:val="18"/>
        <w:szCs w:val="18"/>
      </w:rPr>
    </w:pPr>
    <w:r>
      <w:rPr>
        <w:sz w:val="18"/>
        <w:szCs w:val="18"/>
      </w:rPr>
      <w:t xml:space="preserve">Les O’Brien </w:t>
    </w:r>
    <w:r w:rsidR="00CA5C16">
      <w:rPr>
        <w:sz w:val="18"/>
        <w:szCs w:val="18"/>
      </w:rPr>
      <w:t>Athlet</w:t>
    </w:r>
    <w:r w:rsidR="003E596F">
      <w:rPr>
        <w:sz w:val="18"/>
        <w:szCs w:val="18"/>
      </w:rPr>
      <w:t xml:space="preserve">ics </w:t>
    </w:r>
    <w:r>
      <w:rPr>
        <w:sz w:val="18"/>
        <w:szCs w:val="18"/>
      </w:rPr>
      <w:t>Precinct</w:t>
    </w:r>
    <w:r w:rsidR="003E596F">
      <w:rPr>
        <w:sz w:val="18"/>
        <w:szCs w:val="18"/>
      </w:rPr>
      <w:t xml:space="preserve"> – Application for Use</w:t>
    </w:r>
  </w:p>
  <w:p w14:paraId="57386C2D" w14:textId="77777777" w:rsidR="00CA5C16" w:rsidRPr="00CA5C16" w:rsidRDefault="00CA5C16" w:rsidP="00CA5C16">
    <w:pPr>
      <w:pStyle w:val="Header"/>
      <w:rPr>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86848" w14:textId="77777777" w:rsidR="00DF19D0" w:rsidRDefault="00A94971" w:rsidP="00DF19D0">
    <w:pPr>
      <w:pStyle w:val="Header"/>
      <w:rPr>
        <w:b/>
        <w:sz w:val="36"/>
        <w:szCs w:val="36"/>
      </w:rPr>
    </w:pPr>
    <w:r>
      <w:rPr>
        <w:noProof/>
        <w:lang w:val="en-AU" w:eastAsia="en-AU"/>
      </w:rPr>
      <w:drawing>
        <wp:anchor distT="0" distB="0" distL="114300" distR="114300" simplePos="0" relativeHeight="251657728" behindDoc="1" locked="0" layoutInCell="1" allowOverlap="1" wp14:anchorId="198B7963" wp14:editId="16BC8364">
          <wp:simplePos x="0" y="0"/>
          <wp:positionH relativeFrom="column">
            <wp:posOffset>-25400</wp:posOffset>
          </wp:positionH>
          <wp:positionV relativeFrom="paragraph">
            <wp:posOffset>-67945</wp:posOffset>
          </wp:positionV>
          <wp:extent cx="5829300" cy="912495"/>
          <wp:effectExtent l="0" t="0" r="0" b="0"/>
          <wp:wrapNone/>
          <wp:docPr id="7" name="Picture 7" descr="template head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mplate header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912495"/>
                  </a:xfrm>
                  <a:prstGeom prst="rect">
                    <a:avLst/>
                  </a:prstGeom>
                  <a:noFill/>
                </pic:spPr>
              </pic:pic>
            </a:graphicData>
          </a:graphic>
          <wp14:sizeRelH relativeFrom="page">
            <wp14:pctWidth>0</wp14:pctWidth>
          </wp14:sizeRelH>
          <wp14:sizeRelV relativeFrom="page">
            <wp14:pctHeight>0</wp14:pctHeight>
          </wp14:sizeRelV>
        </wp:anchor>
      </w:drawing>
    </w:r>
    <w:r w:rsidR="002E1022">
      <w:rPr>
        <w:b/>
        <w:sz w:val="36"/>
        <w:szCs w:val="36"/>
      </w:rPr>
      <w:t xml:space="preserve">Les O’Brien </w:t>
    </w:r>
    <w:r w:rsidR="00DF19D0">
      <w:rPr>
        <w:b/>
        <w:sz w:val="36"/>
        <w:szCs w:val="36"/>
      </w:rPr>
      <w:t xml:space="preserve">Athletics </w:t>
    </w:r>
    <w:r w:rsidR="002E1022">
      <w:rPr>
        <w:b/>
        <w:sz w:val="36"/>
        <w:szCs w:val="36"/>
      </w:rPr>
      <w:t>Precinct</w:t>
    </w:r>
  </w:p>
  <w:p w14:paraId="7D6548ED" w14:textId="77777777" w:rsidR="00DF19D0" w:rsidRPr="00E30969" w:rsidRDefault="003E596F" w:rsidP="00DF19D0">
    <w:pPr>
      <w:pStyle w:val="Header"/>
      <w:rPr>
        <w:b/>
        <w:sz w:val="36"/>
        <w:szCs w:val="36"/>
      </w:rPr>
    </w:pPr>
    <w:r>
      <w:rPr>
        <w:b/>
        <w:sz w:val="36"/>
        <w:szCs w:val="36"/>
      </w:rPr>
      <w:t>Application for Use</w:t>
    </w:r>
  </w:p>
  <w:p w14:paraId="31ABA3D6" w14:textId="77777777" w:rsidR="00CA5C16" w:rsidRDefault="00CA5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0727C"/>
    <w:multiLevelType w:val="hybridMultilevel"/>
    <w:tmpl w:val="809A30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2396248"/>
    <w:multiLevelType w:val="hybridMultilevel"/>
    <w:tmpl w:val="603A0420"/>
    <w:lvl w:ilvl="0" w:tplc="A36E668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4C32E0"/>
    <w:multiLevelType w:val="hybridMultilevel"/>
    <w:tmpl w:val="CC0696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2B56FE"/>
    <w:multiLevelType w:val="hybridMultilevel"/>
    <w:tmpl w:val="3ED4B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CA46B5"/>
    <w:multiLevelType w:val="hybridMultilevel"/>
    <w:tmpl w:val="AF4EED74"/>
    <w:lvl w:ilvl="0" w:tplc="A36E668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F0F56D3"/>
    <w:multiLevelType w:val="hybridMultilevel"/>
    <w:tmpl w:val="48369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44A00CA"/>
    <w:multiLevelType w:val="hybridMultilevel"/>
    <w:tmpl w:val="8772C6FA"/>
    <w:lvl w:ilvl="0" w:tplc="0C09000F">
      <w:start w:val="3"/>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667184F"/>
    <w:multiLevelType w:val="hybridMultilevel"/>
    <w:tmpl w:val="5D807BB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CEF3626"/>
    <w:multiLevelType w:val="hybridMultilevel"/>
    <w:tmpl w:val="318E776A"/>
    <w:lvl w:ilvl="0" w:tplc="A36E668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26A07ED"/>
    <w:multiLevelType w:val="hybridMultilevel"/>
    <w:tmpl w:val="69C4D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AD1275"/>
    <w:multiLevelType w:val="hybridMultilevel"/>
    <w:tmpl w:val="B2285FA8"/>
    <w:lvl w:ilvl="0" w:tplc="A36E668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93629F"/>
    <w:multiLevelType w:val="hybridMultilevel"/>
    <w:tmpl w:val="858E028A"/>
    <w:lvl w:ilvl="0" w:tplc="A36E668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7D2677F"/>
    <w:multiLevelType w:val="hybridMultilevel"/>
    <w:tmpl w:val="D506FE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032473"/>
    <w:multiLevelType w:val="hybridMultilevel"/>
    <w:tmpl w:val="2B8ABB9E"/>
    <w:lvl w:ilvl="0" w:tplc="A36E668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CC718B6"/>
    <w:multiLevelType w:val="hybridMultilevel"/>
    <w:tmpl w:val="4A82C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110018"/>
    <w:multiLevelType w:val="hybridMultilevel"/>
    <w:tmpl w:val="A45AC2A4"/>
    <w:lvl w:ilvl="0" w:tplc="A36E668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6680294"/>
    <w:multiLevelType w:val="hybridMultilevel"/>
    <w:tmpl w:val="21286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B531F02"/>
    <w:multiLevelType w:val="hybridMultilevel"/>
    <w:tmpl w:val="B8AEA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CBB16CA"/>
    <w:multiLevelType w:val="hybridMultilevel"/>
    <w:tmpl w:val="78D87CCA"/>
    <w:lvl w:ilvl="0" w:tplc="A36E668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69930AA"/>
    <w:multiLevelType w:val="hybridMultilevel"/>
    <w:tmpl w:val="290C3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ACF2D4D"/>
    <w:multiLevelType w:val="hybridMultilevel"/>
    <w:tmpl w:val="44ACECC8"/>
    <w:lvl w:ilvl="0" w:tplc="A36E668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C690FAE"/>
    <w:multiLevelType w:val="hybridMultilevel"/>
    <w:tmpl w:val="394C802E"/>
    <w:lvl w:ilvl="0" w:tplc="3254402C">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52111AD1"/>
    <w:multiLevelType w:val="hybridMultilevel"/>
    <w:tmpl w:val="07F6D064"/>
    <w:lvl w:ilvl="0" w:tplc="A36E668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9E905D0"/>
    <w:multiLevelType w:val="hybridMultilevel"/>
    <w:tmpl w:val="5B02F8BE"/>
    <w:lvl w:ilvl="0" w:tplc="A36E668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A175FD6"/>
    <w:multiLevelType w:val="hybridMultilevel"/>
    <w:tmpl w:val="C204BA02"/>
    <w:lvl w:ilvl="0" w:tplc="0C09000F">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F804859"/>
    <w:multiLevelType w:val="hybridMultilevel"/>
    <w:tmpl w:val="830275C6"/>
    <w:lvl w:ilvl="0" w:tplc="0C090007">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0E7611"/>
    <w:multiLevelType w:val="hybridMultilevel"/>
    <w:tmpl w:val="608AE576"/>
    <w:lvl w:ilvl="0" w:tplc="A36E668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9B31EE6"/>
    <w:multiLevelType w:val="hybridMultilevel"/>
    <w:tmpl w:val="4F749FB0"/>
    <w:lvl w:ilvl="0" w:tplc="A36E668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B000AEC"/>
    <w:multiLevelType w:val="hybridMultilevel"/>
    <w:tmpl w:val="28A6F3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7BB812CC"/>
    <w:multiLevelType w:val="hybridMultilevel"/>
    <w:tmpl w:val="827E83BC"/>
    <w:lvl w:ilvl="0" w:tplc="A36E668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9960286">
    <w:abstractNumId w:val="9"/>
  </w:num>
  <w:num w:numId="2" w16cid:durableId="973026704">
    <w:abstractNumId w:val="7"/>
  </w:num>
  <w:num w:numId="3" w16cid:durableId="1295405812">
    <w:abstractNumId w:val="6"/>
  </w:num>
  <w:num w:numId="4" w16cid:durableId="1081171716">
    <w:abstractNumId w:val="5"/>
  </w:num>
  <w:num w:numId="5" w16cid:durableId="780732828">
    <w:abstractNumId w:val="4"/>
  </w:num>
  <w:num w:numId="6" w16cid:durableId="931741132">
    <w:abstractNumId w:val="8"/>
  </w:num>
  <w:num w:numId="7" w16cid:durableId="1865439017">
    <w:abstractNumId w:val="3"/>
  </w:num>
  <w:num w:numId="8" w16cid:durableId="1030373817">
    <w:abstractNumId w:val="2"/>
  </w:num>
  <w:num w:numId="9" w16cid:durableId="1725447214">
    <w:abstractNumId w:val="1"/>
  </w:num>
  <w:num w:numId="10" w16cid:durableId="318003511">
    <w:abstractNumId w:val="0"/>
  </w:num>
  <w:num w:numId="11" w16cid:durableId="1715732840">
    <w:abstractNumId w:val="35"/>
  </w:num>
  <w:num w:numId="12" w16cid:durableId="311373941">
    <w:abstractNumId w:val="34"/>
  </w:num>
  <w:num w:numId="13" w16cid:durableId="1639990046">
    <w:abstractNumId w:val="29"/>
  </w:num>
  <w:num w:numId="14" w16cid:durableId="857549487">
    <w:abstractNumId w:val="17"/>
  </w:num>
  <w:num w:numId="15" w16cid:durableId="1409227449">
    <w:abstractNumId w:val="16"/>
  </w:num>
  <w:num w:numId="16" w16cid:durableId="746615476">
    <w:abstractNumId w:val="22"/>
  </w:num>
  <w:num w:numId="17" w16cid:durableId="176239705">
    <w:abstractNumId w:val="12"/>
  </w:num>
  <w:num w:numId="18" w16cid:durableId="2106803000">
    <w:abstractNumId w:val="31"/>
  </w:num>
  <w:num w:numId="19" w16cid:durableId="1735660364">
    <w:abstractNumId w:val="25"/>
  </w:num>
  <w:num w:numId="20" w16cid:durableId="1824925222">
    <w:abstractNumId w:val="33"/>
  </w:num>
  <w:num w:numId="21" w16cid:durableId="1859275031">
    <w:abstractNumId w:val="21"/>
  </w:num>
  <w:num w:numId="22" w16cid:durableId="1789660467">
    <w:abstractNumId w:val="30"/>
  </w:num>
  <w:num w:numId="23" w16cid:durableId="1916939170">
    <w:abstractNumId w:val="18"/>
  </w:num>
  <w:num w:numId="24" w16cid:durableId="154036485">
    <w:abstractNumId w:val="37"/>
  </w:num>
  <w:num w:numId="25" w16cid:durableId="953248025">
    <w:abstractNumId w:val="23"/>
  </w:num>
  <w:num w:numId="26" w16cid:durableId="1536576215">
    <w:abstractNumId w:val="39"/>
  </w:num>
  <w:num w:numId="27" w16cid:durableId="8416460">
    <w:abstractNumId w:val="27"/>
  </w:num>
  <w:num w:numId="28" w16cid:durableId="1419523558">
    <w:abstractNumId w:val="11"/>
  </w:num>
  <w:num w:numId="29" w16cid:durableId="890308330">
    <w:abstractNumId w:val="36"/>
  </w:num>
  <w:num w:numId="30" w16cid:durableId="15667249">
    <w:abstractNumId w:val="20"/>
  </w:num>
  <w:num w:numId="31" w16cid:durableId="592394064">
    <w:abstractNumId w:val="14"/>
  </w:num>
  <w:num w:numId="32" w16cid:durableId="1828325306">
    <w:abstractNumId w:val="28"/>
  </w:num>
  <w:num w:numId="33" w16cid:durableId="476801069">
    <w:abstractNumId w:val="32"/>
  </w:num>
  <w:num w:numId="34" w16cid:durableId="1294288727">
    <w:abstractNumId w:val="13"/>
  </w:num>
  <w:num w:numId="35" w16cid:durableId="844591155">
    <w:abstractNumId w:val="26"/>
  </w:num>
  <w:num w:numId="36" w16cid:durableId="219680550">
    <w:abstractNumId w:val="24"/>
  </w:num>
  <w:num w:numId="37" w16cid:durableId="1190217421">
    <w:abstractNumId w:val="19"/>
  </w:num>
  <w:num w:numId="38" w16cid:durableId="571500314">
    <w:abstractNumId w:val="15"/>
  </w:num>
  <w:num w:numId="39" w16cid:durableId="1085568127">
    <w:abstractNumId w:val="10"/>
  </w:num>
  <w:num w:numId="40" w16cid:durableId="9647783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95"/>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B35"/>
    <w:rsid w:val="00005E93"/>
    <w:rsid w:val="00006B88"/>
    <w:rsid w:val="000071F7"/>
    <w:rsid w:val="0001027A"/>
    <w:rsid w:val="00010B00"/>
    <w:rsid w:val="0002798A"/>
    <w:rsid w:val="000509D5"/>
    <w:rsid w:val="00083002"/>
    <w:rsid w:val="00084546"/>
    <w:rsid w:val="00087B85"/>
    <w:rsid w:val="000A01F1"/>
    <w:rsid w:val="000C1163"/>
    <w:rsid w:val="000C797A"/>
    <w:rsid w:val="000D2539"/>
    <w:rsid w:val="000D2BB8"/>
    <w:rsid w:val="000F2DF4"/>
    <w:rsid w:val="000F6783"/>
    <w:rsid w:val="0011202D"/>
    <w:rsid w:val="00116646"/>
    <w:rsid w:val="00120C95"/>
    <w:rsid w:val="0014663E"/>
    <w:rsid w:val="00173E71"/>
    <w:rsid w:val="00174215"/>
    <w:rsid w:val="001770FE"/>
    <w:rsid w:val="00180664"/>
    <w:rsid w:val="00183F91"/>
    <w:rsid w:val="00187103"/>
    <w:rsid w:val="001903F7"/>
    <w:rsid w:val="00190DD3"/>
    <w:rsid w:val="0019395E"/>
    <w:rsid w:val="001A04E1"/>
    <w:rsid w:val="001C78A5"/>
    <w:rsid w:val="001D6B76"/>
    <w:rsid w:val="001F1C25"/>
    <w:rsid w:val="001F34DE"/>
    <w:rsid w:val="002111E9"/>
    <w:rsid w:val="00211828"/>
    <w:rsid w:val="00221CEF"/>
    <w:rsid w:val="00250014"/>
    <w:rsid w:val="0025365F"/>
    <w:rsid w:val="002543F1"/>
    <w:rsid w:val="00256FD6"/>
    <w:rsid w:val="00262893"/>
    <w:rsid w:val="00275BB5"/>
    <w:rsid w:val="0028011B"/>
    <w:rsid w:val="00286F6A"/>
    <w:rsid w:val="0029120E"/>
    <w:rsid w:val="00291C8C"/>
    <w:rsid w:val="002964F3"/>
    <w:rsid w:val="00297633"/>
    <w:rsid w:val="002A1ECE"/>
    <w:rsid w:val="002A2510"/>
    <w:rsid w:val="002A6FA9"/>
    <w:rsid w:val="002B4D1D"/>
    <w:rsid w:val="002C10B1"/>
    <w:rsid w:val="002D222A"/>
    <w:rsid w:val="002D2E51"/>
    <w:rsid w:val="002E1022"/>
    <w:rsid w:val="002E4B1F"/>
    <w:rsid w:val="003022C7"/>
    <w:rsid w:val="003076FD"/>
    <w:rsid w:val="00313C5A"/>
    <w:rsid w:val="00317005"/>
    <w:rsid w:val="003272A9"/>
    <w:rsid w:val="00331EB1"/>
    <w:rsid w:val="00334FD0"/>
    <w:rsid w:val="00335259"/>
    <w:rsid w:val="00335949"/>
    <w:rsid w:val="00336C40"/>
    <w:rsid w:val="00364BD6"/>
    <w:rsid w:val="00367E66"/>
    <w:rsid w:val="003929F1"/>
    <w:rsid w:val="003A058E"/>
    <w:rsid w:val="003A1B63"/>
    <w:rsid w:val="003A2BBD"/>
    <w:rsid w:val="003A41A1"/>
    <w:rsid w:val="003A7F42"/>
    <w:rsid w:val="003B2326"/>
    <w:rsid w:val="003B4CFF"/>
    <w:rsid w:val="003E1962"/>
    <w:rsid w:val="003E596F"/>
    <w:rsid w:val="003F5987"/>
    <w:rsid w:val="00400251"/>
    <w:rsid w:val="00411490"/>
    <w:rsid w:val="004139FD"/>
    <w:rsid w:val="0042529C"/>
    <w:rsid w:val="004357EA"/>
    <w:rsid w:val="00437ED0"/>
    <w:rsid w:val="00440CD8"/>
    <w:rsid w:val="00443837"/>
    <w:rsid w:val="004460D3"/>
    <w:rsid w:val="00447DAA"/>
    <w:rsid w:val="00450F66"/>
    <w:rsid w:val="00461739"/>
    <w:rsid w:val="00467865"/>
    <w:rsid w:val="00471922"/>
    <w:rsid w:val="0047278D"/>
    <w:rsid w:val="004739FD"/>
    <w:rsid w:val="00476E15"/>
    <w:rsid w:val="0048685F"/>
    <w:rsid w:val="004A1437"/>
    <w:rsid w:val="004A4198"/>
    <w:rsid w:val="004A4227"/>
    <w:rsid w:val="004A54EA"/>
    <w:rsid w:val="004A5AE6"/>
    <w:rsid w:val="004B0578"/>
    <w:rsid w:val="004B3F41"/>
    <w:rsid w:val="004B45C2"/>
    <w:rsid w:val="004C298E"/>
    <w:rsid w:val="004C2C6B"/>
    <w:rsid w:val="004C2EC5"/>
    <w:rsid w:val="004D6E7A"/>
    <w:rsid w:val="004E34C6"/>
    <w:rsid w:val="004F5081"/>
    <w:rsid w:val="004F62AD"/>
    <w:rsid w:val="005015AD"/>
    <w:rsid w:val="00501AE8"/>
    <w:rsid w:val="00504B65"/>
    <w:rsid w:val="005114CE"/>
    <w:rsid w:val="00515C7D"/>
    <w:rsid w:val="0052013F"/>
    <w:rsid w:val="0052122B"/>
    <w:rsid w:val="00532F9F"/>
    <w:rsid w:val="00540BE3"/>
    <w:rsid w:val="00542C5F"/>
    <w:rsid w:val="00550FDB"/>
    <w:rsid w:val="005557F6"/>
    <w:rsid w:val="00563778"/>
    <w:rsid w:val="00564386"/>
    <w:rsid w:val="00573FFA"/>
    <w:rsid w:val="0058426A"/>
    <w:rsid w:val="005A0F02"/>
    <w:rsid w:val="005A64D7"/>
    <w:rsid w:val="005B3F59"/>
    <w:rsid w:val="005B4AE2"/>
    <w:rsid w:val="005D06F2"/>
    <w:rsid w:val="005D09FC"/>
    <w:rsid w:val="005E63CC"/>
    <w:rsid w:val="005E6486"/>
    <w:rsid w:val="005F6E87"/>
    <w:rsid w:val="00607FED"/>
    <w:rsid w:val="00610937"/>
    <w:rsid w:val="00613129"/>
    <w:rsid w:val="00617C65"/>
    <w:rsid w:val="0063459A"/>
    <w:rsid w:val="006374AD"/>
    <w:rsid w:val="006502EB"/>
    <w:rsid w:val="00655ECC"/>
    <w:rsid w:val="0066126B"/>
    <w:rsid w:val="00682C69"/>
    <w:rsid w:val="00684B3B"/>
    <w:rsid w:val="00693631"/>
    <w:rsid w:val="006A090A"/>
    <w:rsid w:val="006A0962"/>
    <w:rsid w:val="006B033B"/>
    <w:rsid w:val="006C704A"/>
    <w:rsid w:val="006D2635"/>
    <w:rsid w:val="006D3A7A"/>
    <w:rsid w:val="006D779C"/>
    <w:rsid w:val="006E3AE1"/>
    <w:rsid w:val="006E4F63"/>
    <w:rsid w:val="006E5E76"/>
    <w:rsid w:val="006E729E"/>
    <w:rsid w:val="006F1416"/>
    <w:rsid w:val="006F28F2"/>
    <w:rsid w:val="00717C39"/>
    <w:rsid w:val="00722A00"/>
    <w:rsid w:val="007261C1"/>
    <w:rsid w:val="007325A9"/>
    <w:rsid w:val="007350F9"/>
    <w:rsid w:val="00744357"/>
    <w:rsid w:val="0074794B"/>
    <w:rsid w:val="0075451A"/>
    <w:rsid w:val="007602AC"/>
    <w:rsid w:val="00774B67"/>
    <w:rsid w:val="007841A2"/>
    <w:rsid w:val="00786E50"/>
    <w:rsid w:val="00793618"/>
    <w:rsid w:val="00793AC6"/>
    <w:rsid w:val="0079620D"/>
    <w:rsid w:val="00796EA7"/>
    <w:rsid w:val="007A44DD"/>
    <w:rsid w:val="007A71DE"/>
    <w:rsid w:val="007B199B"/>
    <w:rsid w:val="007B5F0B"/>
    <w:rsid w:val="007B6119"/>
    <w:rsid w:val="007B7506"/>
    <w:rsid w:val="007C1DA0"/>
    <w:rsid w:val="007C71B8"/>
    <w:rsid w:val="007E2A15"/>
    <w:rsid w:val="007E56C4"/>
    <w:rsid w:val="007F23F6"/>
    <w:rsid w:val="007F3D5B"/>
    <w:rsid w:val="008056B1"/>
    <w:rsid w:val="008107D6"/>
    <w:rsid w:val="008120D6"/>
    <w:rsid w:val="00812327"/>
    <w:rsid w:val="00823379"/>
    <w:rsid w:val="008311C0"/>
    <w:rsid w:val="00841645"/>
    <w:rsid w:val="00852EC6"/>
    <w:rsid w:val="008753A7"/>
    <w:rsid w:val="0088782D"/>
    <w:rsid w:val="008B06E2"/>
    <w:rsid w:val="008B33CD"/>
    <w:rsid w:val="008B3A2A"/>
    <w:rsid w:val="008B7081"/>
    <w:rsid w:val="008D7A67"/>
    <w:rsid w:val="008D7C6D"/>
    <w:rsid w:val="008D7E20"/>
    <w:rsid w:val="008E1887"/>
    <w:rsid w:val="008E218B"/>
    <w:rsid w:val="008F2F8A"/>
    <w:rsid w:val="008F5BCD"/>
    <w:rsid w:val="00902964"/>
    <w:rsid w:val="00906DC6"/>
    <w:rsid w:val="00911454"/>
    <w:rsid w:val="00911DA4"/>
    <w:rsid w:val="00920507"/>
    <w:rsid w:val="0093326B"/>
    <w:rsid w:val="00933455"/>
    <w:rsid w:val="00941C86"/>
    <w:rsid w:val="009426A6"/>
    <w:rsid w:val="0094790F"/>
    <w:rsid w:val="00966B90"/>
    <w:rsid w:val="009737B7"/>
    <w:rsid w:val="009802C4"/>
    <w:rsid w:val="00985100"/>
    <w:rsid w:val="00992033"/>
    <w:rsid w:val="009934A7"/>
    <w:rsid w:val="009976D9"/>
    <w:rsid w:val="00997A3E"/>
    <w:rsid w:val="009A12D5"/>
    <w:rsid w:val="009A28E0"/>
    <w:rsid w:val="009A4EA3"/>
    <w:rsid w:val="009A5207"/>
    <w:rsid w:val="009A55DC"/>
    <w:rsid w:val="009B39F5"/>
    <w:rsid w:val="009C220D"/>
    <w:rsid w:val="009F018A"/>
    <w:rsid w:val="009F2310"/>
    <w:rsid w:val="009F3A80"/>
    <w:rsid w:val="00A0447C"/>
    <w:rsid w:val="00A15895"/>
    <w:rsid w:val="00A211B2"/>
    <w:rsid w:val="00A22584"/>
    <w:rsid w:val="00A2727E"/>
    <w:rsid w:val="00A35524"/>
    <w:rsid w:val="00A40D74"/>
    <w:rsid w:val="00A53EC8"/>
    <w:rsid w:val="00A57A8B"/>
    <w:rsid w:val="00A60C9E"/>
    <w:rsid w:val="00A654CC"/>
    <w:rsid w:val="00A74F99"/>
    <w:rsid w:val="00A82BA3"/>
    <w:rsid w:val="00A92C8C"/>
    <w:rsid w:val="00A93204"/>
    <w:rsid w:val="00A94971"/>
    <w:rsid w:val="00A94ACC"/>
    <w:rsid w:val="00AA14B0"/>
    <w:rsid w:val="00AA23E5"/>
    <w:rsid w:val="00AA2EA7"/>
    <w:rsid w:val="00AA3E9B"/>
    <w:rsid w:val="00AA748E"/>
    <w:rsid w:val="00AC02D3"/>
    <w:rsid w:val="00AD1A67"/>
    <w:rsid w:val="00AE6FA4"/>
    <w:rsid w:val="00B022D7"/>
    <w:rsid w:val="00B03907"/>
    <w:rsid w:val="00B07A71"/>
    <w:rsid w:val="00B11811"/>
    <w:rsid w:val="00B14405"/>
    <w:rsid w:val="00B23B35"/>
    <w:rsid w:val="00B311E1"/>
    <w:rsid w:val="00B40A2E"/>
    <w:rsid w:val="00B4735C"/>
    <w:rsid w:val="00B579DF"/>
    <w:rsid w:val="00B87DFA"/>
    <w:rsid w:val="00B90EC2"/>
    <w:rsid w:val="00BA268F"/>
    <w:rsid w:val="00BE0A10"/>
    <w:rsid w:val="00BE437B"/>
    <w:rsid w:val="00BF2D2F"/>
    <w:rsid w:val="00BF7273"/>
    <w:rsid w:val="00C079CA"/>
    <w:rsid w:val="00C21366"/>
    <w:rsid w:val="00C3299D"/>
    <w:rsid w:val="00C36739"/>
    <w:rsid w:val="00C43728"/>
    <w:rsid w:val="00C45FDA"/>
    <w:rsid w:val="00C66BD3"/>
    <w:rsid w:val="00C67741"/>
    <w:rsid w:val="00C74647"/>
    <w:rsid w:val="00C7478C"/>
    <w:rsid w:val="00C76039"/>
    <w:rsid w:val="00C76480"/>
    <w:rsid w:val="00C80AD2"/>
    <w:rsid w:val="00C833C7"/>
    <w:rsid w:val="00C92FD6"/>
    <w:rsid w:val="00CA3AC5"/>
    <w:rsid w:val="00CA5C16"/>
    <w:rsid w:val="00CB43C8"/>
    <w:rsid w:val="00CC23FE"/>
    <w:rsid w:val="00CC4F3F"/>
    <w:rsid w:val="00CE5DC7"/>
    <w:rsid w:val="00CE7D54"/>
    <w:rsid w:val="00CF188E"/>
    <w:rsid w:val="00D02A0D"/>
    <w:rsid w:val="00D14E73"/>
    <w:rsid w:val="00D270E6"/>
    <w:rsid w:val="00D311A3"/>
    <w:rsid w:val="00D55AFA"/>
    <w:rsid w:val="00D56CD1"/>
    <w:rsid w:val="00D6155E"/>
    <w:rsid w:val="00D7263A"/>
    <w:rsid w:val="00D737A1"/>
    <w:rsid w:val="00D827A1"/>
    <w:rsid w:val="00D83A19"/>
    <w:rsid w:val="00D86A85"/>
    <w:rsid w:val="00D90A75"/>
    <w:rsid w:val="00D9651D"/>
    <w:rsid w:val="00DA10C5"/>
    <w:rsid w:val="00DA4514"/>
    <w:rsid w:val="00DC47A2"/>
    <w:rsid w:val="00DD746A"/>
    <w:rsid w:val="00DE0018"/>
    <w:rsid w:val="00DE1551"/>
    <w:rsid w:val="00DE3C2C"/>
    <w:rsid w:val="00DE7FB7"/>
    <w:rsid w:val="00DF19D0"/>
    <w:rsid w:val="00DF22FB"/>
    <w:rsid w:val="00E03428"/>
    <w:rsid w:val="00E106E2"/>
    <w:rsid w:val="00E20DDA"/>
    <w:rsid w:val="00E2210F"/>
    <w:rsid w:val="00E2482E"/>
    <w:rsid w:val="00E32A8B"/>
    <w:rsid w:val="00E36054"/>
    <w:rsid w:val="00E37E7B"/>
    <w:rsid w:val="00E42476"/>
    <w:rsid w:val="00E45FAA"/>
    <w:rsid w:val="00E46E04"/>
    <w:rsid w:val="00E6214C"/>
    <w:rsid w:val="00E83616"/>
    <w:rsid w:val="00E87396"/>
    <w:rsid w:val="00E96F6F"/>
    <w:rsid w:val="00EB478A"/>
    <w:rsid w:val="00EC42A3"/>
    <w:rsid w:val="00EE59E0"/>
    <w:rsid w:val="00EE62C3"/>
    <w:rsid w:val="00F20B59"/>
    <w:rsid w:val="00F30FE5"/>
    <w:rsid w:val="00F368F4"/>
    <w:rsid w:val="00F47E42"/>
    <w:rsid w:val="00F51AD3"/>
    <w:rsid w:val="00F51EF9"/>
    <w:rsid w:val="00F60A61"/>
    <w:rsid w:val="00F7129F"/>
    <w:rsid w:val="00F7266F"/>
    <w:rsid w:val="00F82629"/>
    <w:rsid w:val="00F83033"/>
    <w:rsid w:val="00F966AA"/>
    <w:rsid w:val="00FA4EAA"/>
    <w:rsid w:val="00FB538F"/>
    <w:rsid w:val="00FC3071"/>
    <w:rsid w:val="00FD5902"/>
    <w:rsid w:val="00FE05DA"/>
    <w:rsid w:val="00FF6B86"/>
    <w:rsid w:val="00FF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A38D61"/>
  <w15:docId w15:val="{FC0559F8-86C2-463D-806D-35043C3C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C9E"/>
    <w:rPr>
      <w:rFonts w:ascii="Arial" w:hAnsi="Arial"/>
      <w:sz w:val="19"/>
      <w:szCs w:val="24"/>
      <w:lang w:val="en-US" w:eastAsia="en-US"/>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qFormat/>
    <w:rsid w:val="00A60C9E"/>
    <w:pPr>
      <w:tabs>
        <w:tab w:val="left" w:pos="7185"/>
      </w:tabs>
      <w:spacing w:after="60"/>
      <w:ind w:left="-1080"/>
      <w:outlineLvl w:val="1"/>
    </w:pPr>
    <w:rPr>
      <w:b/>
      <w:sz w:val="24"/>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Footer">
    <w:name w:val="footer"/>
    <w:basedOn w:val="Normal"/>
    <w:link w:val="FooterChar"/>
    <w:rsid w:val="00550FDB"/>
    <w:pPr>
      <w:tabs>
        <w:tab w:val="center" w:pos="4320"/>
        <w:tab w:val="right" w:pos="8640"/>
      </w:tabs>
      <w:spacing w:line="300" w:lineRule="exact"/>
      <w:jc w:val="both"/>
    </w:pPr>
    <w:rPr>
      <w:rFonts w:ascii="Century Schoolbook" w:hAnsi="Century Schoolbook"/>
      <w:color w:val="000000"/>
      <w:sz w:val="20"/>
      <w:szCs w:val="20"/>
      <w:lang w:val="en-GB" w:eastAsia="en-AU"/>
    </w:r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character" w:styleId="Hyperlink">
    <w:name w:val="Hyperlink"/>
    <w:rsid w:val="00550FDB"/>
    <w:rPr>
      <w:color w:val="0000FF"/>
      <w:u w:val="single"/>
    </w:rPr>
  </w:style>
  <w:style w:type="paragraph" w:styleId="Header">
    <w:name w:val="header"/>
    <w:basedOn w:val="Normal"/>
    <w:link w:val="HeaderChar"/>
    <w:uiPriority w:val="99"/>
    <w:rsid w:val="007F23F6"/>
    <w:pPr>
      <w:tabs>
        <w:tab w:val="center" w:pos="4153"/>
        <w:tab w:val="right" w:pos="8306"/>
      </w:tabs>
    </w:pPr>
  </w:style>
  <w:style w:type="table" w:styleId="TableGrid">
    <w:name w:val="Table Grid"/>
    <w:basedOn w:val="TableNormal"/>
    <w:rsid w:val="00334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15895"/>
    <w:pPr>
      <w:jc w:val="center"/>
    </w:pPr>
    <w:rPr>
      <w:b/>
      <w:sz w:val="28"/>
      <w:szCs w:val="20"/>
      <w:u w:val="single"/>
      <w:lang w:eastAsia="en-AU"/>
    </w:rPr>
  </w:style>
  <w:style w:type="character" w:customStyle="1" w:styleId="FooterChar">
    <w:name w:val="Footer Char"/>
    <w:link w:val="Footer"/>
    <w:rsid w:val="001F1C25"/>
    <w:rPr>
      <w:rFonts w:ascii="Century Schoolbook" w:hAnsi="Century Schoolbook"/>
      <w:color w:val="000000"/>
      <w:lang w:val="en-GB"/>
    </w:rPr>
  </w:style>
  <w:style w:type="character" w:customStyle="1" w:styleId="HeaderChar">
    <w:name w:val="Header Char"/>
    <w:link w:val="Header"/>
    <w:uiPriority w:val="99"/>
    <w:rsid w:val="00C66BD3"/>
    <w:rPr>
      <w:rFonts w:ascii="Arial" w:hAnsi="Arial"/>
      <w:sz w:val="19"/>
      <w:szCs w:val="24"/>
      <w:lang w:val="en-US" w:eastAsia="en-US"/>
    </w:rPr>
  </w:style>
  <w:style w:type="paragraph" w:styleId="ListParagraph">
    <w:name w:val="List Paragraph"/>
    <w:basedOn w:val="Normal"/>
    <w:uiPriority w:val="34"/>
    <w:qFormat/>
    <w:rsid w:val="005D09FC"/>
    <w:pPr>
      <w:ind w:left="720"/>
    </w:pPr>
    <w:rPr>
      <w:rFonts w:ascii="Calibri" w:eastAsia="Calibri" w:hAnsi="Calibr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24302">
      <w:bodyDiv w:val="1"/>
      <w:marLeft w:val="0"/>
      <w:marRight w:val="0"/>
      <w:marTop w:val="0"/>
      <w:marBottom w:val="0"/>
      <w:divBdr>
        <w:top w:val="none" w:sz="0" w:space="0" w:color="auto"/>
        <w:left w:val="none" w:sz="0" w:space="0" w:color="auto"/>
        <w:bottom w:val="none" w:sz="0" w:space="0" w:color="auto"/>
        <w:right w:val="none" w:sz="0" w:space="0" w:color="auto"/>
      </w:divBdr>
    </w:div>
    <w:div w:id="190382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portscentre@alburycity.nsw.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ABRIE~1\LOCALS~1\Temp\TCD4B6.tmp\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Employment application</Template>
  <TotalTime>0</TotalTime>
  <Pages>3</Pages>
  <Words>875</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ALEXANDRA PARK ATHLETICS COMPLEX</vt:lpstr>
    </vt:vector>
  </TitlesOfParts>
  <Company>Microsoft Corporation</Company>
  <LinksUpToDate>false</LinksUpToDate>
  <CharactersWithSpaces>4983</CharactersWithSpaces>
  <SharedDoc>false</SharedDoc>
  <HLinks>
    <vt:vector size="6" baseType="variant">
      <vt:variant>
        <vt:i4>2883611</vt:i4>
      </vt:variant>
      <vt:variant>
        <vt:i4>0</vt:i4>
      </vt:variant>
      <vt:variant>
        <vt:i4>0</vt:i4>
      </vt:variant>
      <vt:variant>
        <vt:i4>5</vt:i4>
      </vt:variant>
      <vt:variant>
        <vt:lpwstr>mailto:sportscentre@alburycity.nsw.gov.au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ALEXANDRA PARK ATHLETICS COMPLEX</dc:title>
  <dc:subject/>
  <dc:creator>karyndo</dc:creator>
  <cp:keywords/>
  <cp:lastModifiedBy>Pete Bauerle</cp:lastModifiedBy>
  <cp:revision>2</cp:revision>
  <cp:lastPrinted>2018-08-16T06:11:00Z</cp:lastPrinted>
  <dcterms:created xsi:type="dcterms:W3CDTF">2025-06-16T23:44:00Z</dcterms:created>
  <dcterms:modified xsi:type="dcterms:W3CDTF">2025-06-16T23:44:00Z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TC011845091033</vt:lpwstr>
  </property>
</Properties>
</file>